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7272" w14:textId="77777777" w:rsidR="00691B42" w:rsidRPr="00691B42" w:rsidRDefault="00500CDE" w:rsidP="00691B42">
      <w:pPr>
        <w:pStyle w:val="Heading1"/>
        <w:ind w:right="273"/>
        <w:jc w:val="left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750F0BE" wp14:editId="67306749">
            <wp:simplePos x="0" y="0"/>
            <wp:positionH relativeFrom="column">
              <wp:posOffset>4854575</wp:posOffset>
            </wp:positionH>
            <wp:positionV relativeFrom="paragraph">
              <wp:posOffset>180975</wp:posOffset>
            </wp:positionV>
            <wp:extent cx="1786255" cy="154686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C9">
        <w:rPr>
          <w:noProof/>
          <w:lang w:val="en-GB" w:eastAsia="en-GB"/>
        </w:rPr>
        <w:drawing>
          <wp:inline distT="0" distB="0" distL="0" distR="0" wp14:anchorId="46F7598C" wp14:editId="1A333DA2">
            <wp:extent cx="2014728" cy="18714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in Tower Hamlets and Newh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51"/>
        <w:tblW w:w="1122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6"/>
        <w:gridCol w:w="1079"/>
        <w:gridCol w:w="733"/>
        <w:gridCol w:w="314"/>
        <w:gridCol w:w="1589"/>
        <w:gridCol w:w="176"/>
        <w:gridCol w:w="928"/>
        <w:gridCol w:w="1094"/>
        <w:gridCol w:w="731"/>
        <w:gridCol w:w="552"/>
        <w:gridCol w:w="2378"/>
      </w:tblGrid>
      <w:tr w:rsidR="00E03E1F" w:rsidRPr="007E34FE" w14:paraId="3DEEC751" w14:textId="77777777" w:rsidTr="00284D2C">
        <w:trPr>
          <w:cantSplit/>
          <w:trHeight w:val="324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73166A09" w14:textId="77777777" w:rsidR="00E03E1F" w:rsidRPr="008F50C8" w:rsidRDefault="007E34FE" w:rsidP="00284D2C">
            <w:pPr>
              <w:widowControl w:val="0"/>
              <w:jc w:val="center"/>
              <w:rPr>
                <w:rFonts w:ascii="Arial" w:hAnsi="Arial" w:cs="Arial"/>
              </w:rPr>
            </w:pPr>
            <w:r w:rsidRPr="008F50C8">
              <w:rPr>
                <w:rFonts w:ascii="Arial" w:hAnsi="Arial" w:cs="Arial"/>
                <w:b/>
                <w:bCs/>
                <w:color w:val="FF0000"/>
                <w:kern w:val="28"/>
                <w:sz w:val="20"/>
                <w:szCs w:val="20"/>
                <w:lang w:eastAsia="en-GB"/>
              </w:rPr>
              <w:t>CONFIDENTIAL</w:t>
            </w:r>
          </w:p>
        </w:tc>
      </w:tr>
      <w:tr w:rsidR="00E03E1F" w:rsidRPr="007E34FE" w14:paraId="1D659A34" w14:textId="77777777" w:rsidTr="008E7175">
        <w:trPr>
          <w:cantSplit/>
          <w:trHeight w:val="367"/>
          <w:jc w:val="center"/>
        </w:trPr>
        <w:tc>
          <w:tcPr>
            <w:tcW w:w="2725" w:type="dxa"/>
            <w:gridSpan w:val="2"/>
            <w:shd w:val="clear" w:color="auto" w:fill="auto"/>
          </w:tcPr>
          <w:p w14:paraId="0C614592" w14:textId="77777777" w:rsidR="00E03E1F" w:rsidRPr="00D16653" w:rsidRDefault="00E03E1F" w:rsidP="008E717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16653">
              <w:rPr>
                <w:rFonts w:ascii="Arial" w:hAnsi="Arial" w:cs="Arial"/>
                <w:sz w:val="20"/>
                <w:szCs w:val="20"/>
              </w:rPr>
              <w:t xml:space="preserve">Today’s </w:t>
            </w:r>
            <w:r w:rsidR="0090439A" w:rsidRPr="00D16653">
              <w:rPr>
                <w:rFonts w:ascii="Arial" w:hAnsi="Arial" w:cs="Arial"/>
                <w:sz w:val="20"/>
                <w:szCs w:val="20"/>
              </w:rPr>
              <w:t>d</w:t>
            </w:r>
            <w:r w:rsidRPr="00D16653">
              <w:rPr>
                <w:rFonts w:ascii="Arial" w:hAnsi="Arial" w:cs="Arial"/>
                <w:sz w:val="20"/>
                <w:szCs w:val="20"/>
              </w:rPr>
              <w:t>ate</w:t>
            </w:r>
            <w:r w:rsidR="0090439A" w:rsidRPr="00D16653">
              <w:rPr>
                <w:rFonts w:ascii="Arial" w:hAnsi="Arial" w:cs="Arial"/>
                <w:sz w:val="20"/>
                <w:szCs w:val="20"/>
              </w:rPr>
              <w:t>:</w:t>
            </w:r>
            <w:r w:rsidR="007E34FE" w:rsidRPr="00D16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5" w:type="dxa"/>
            <w:gridSpan w:val="9"/>
            <w:shd w:val="clear" w:color="auto" w:fill="auto"/>
          </w:tcPr>
          <w:p w14:paraId="0AB6AF09" w14:textId="77777777" w:rsidR="00E03E1F" w:rsidRPr="00D16653" w:rsidRDefault="007E34FE" w:rsidP="008E717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16653">
              <w:rPr>
                <w:rFonts w:ascii="Arial" w:hAnsi="Arial" w:cs="Arial"/>
                <w:sz w:val="20"/>
                <w:szCs w:val="20"/>
              </w:rPr>
              <w:t>CLIENT REQUE</w:t>
            </w:r>
            <w:r w:rsidR="00C05A02">
              <w:rPr>
                <w:rFonts w:ascii="Arial" w:hAnsi="Arial" w:cs="Arial"/>
                <w:sz w:val="20"/>
                <w:szCs w:val="20"/>
              </w:rPr>
              <w:t>S</w:t>
            </w:r>
            <w:r w:rsidRPr="00D16653">
              <w:rPr>
                <w:rFonts w:ascii="Arial" w:hAnsi="Arial" w:cs="Arial"/>
                <w:sz w:val="20"/>
                <w:szCs w:val="20"/>
              </w:rPr>
              <w:t>TED SUPPORT</w:t>
            </w:r>
            <w:r w:rsidR="0090439A" w:rsidRPr="00D16653">
              <w:rPr>
                <w:rFonts w:ascii="Arial" w:hAnsi="Arial" w:cs="Arial"/>
                <w:sz w:val="20"/>
                <w:szCs w:val="20"/>
              </w:rPr>
              <w:t>:</w:t>
            </w:r>
            <w:r w:rsidRPr="00D166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6653" w:rsidRPr="00D16653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1B0C61" w:rsidRPr="001B0C61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D16653" w:rsidRPr="00D16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6653">
              <w:rPr>
                <w:rFonts w:ascii="Arial" w:hAnsi="Arial" w:cs="Arial"/>
                <w:sz w:val="20"/>
                <w:szCs w:val="20"/>
              </w:rPr>
              <w:t>YES</w:t>
            </w:r>
            <w:r w:rsidRPr="00D166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6653" w:rsidRPr="00D1665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D16653" w:rsidRPr="001B0C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0C61" w:rsidRPr="001B0C61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1B0C61">
              <w:rPr>
                <w:rFonts w:ascii="Arial" w:hAnsi="Arial" w:cs="Arial"/>
              </w:rPr>
              <w:t xml:space="preserve"> </w:t>
            </w:r>
            <w:r w:rsidRPr="00D166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E1480" w:rsidRPr="007E34FE" w14:paraId="7BB560ED" w14:textId="77777777" w:rsidTr="00284D2C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5DD97DA1" w14:textId="77777777" w:rsidR="00BE1480" w:rsidRPr="007E34FE" w:rsidRDefault="00D16653" w:rsidP="00284D2C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  <w:r w:rsidR="00BE1480" w:rsidRPr="007E34FE">
              <w:rPr>
                <w:rFonts w:ascii="Arial" w:hAnsi="Arial" w:cs="Arial"/>
              </w:rPr>
              <w:t xml:space="preserve"> INFORMATION</w:t>
            </w:r>
          </w:p>
        </w:tc>
      </w:tr>
      <w:tr w:rsidR="001B0C61" w:rsidRPr="007E34FE" w14:paraId="5B098591" w14:textId="77777777" w:rsidTr="008E7175">
        <w:trPr>
          <w:cantSplit/>
          <w:trHeight w:val="92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78546353" w14:textId="77777777" w:rsidR="001B0C61" w:rsidRPr="007E34FE" w:rsidRDefault="001B0C61" w:rsidP="00284D2C">
            <w:pPr>
              <w:rPr>
                <w:rFonts w:ascii="Arial" w:hAnsi="Arial" w:cs="Arial"/>
              </w:rPr>
            </w:pPr>
            <w:r w:rsidRPr="00D16653">
              <w:rPr>
                <w:rFonts w:ascii="Arial" w:hAnsi="Arial" w:cs="Arial"/>
                <w:sz w:val="20"/>
                <w:szCs w:val="20"/>
              </w:rPr>
              <w:t>Client’s  forename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D1665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58735179" w14:textId="77777777" w:rsidR="001B0C61" w:rsidRPr="001B0C61" w:rsidRDefault="001B0C61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1B0C61">
              <w:rPr>
                <w:rFonts w:ascii="Arial" w:hAnsi="Arial" w:cs="Arial"/>
                <w:sz w:val="20"/>
                <w:szCs w:val="20"/>
              </w:rPr>
              <w:t>Client’s Surname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0C61" w:rsidRPr="007E34FE" w14:paraId="4CEFFEF0" w14:textId="77777777" w:rsidTr="008E7175">
        <w:trPr>
          <w:cantSplit/>
          <w:trHeight w:val="367"/>
          <w:jc w:val="center"/>
        </w:trPr>
        <w:tc>
          <w:tcPr>
            <w:tcW w:w="3458" w:type="dxa"/>
            <w:gridSpan w:val="3"/>
            <w:shd w:val="clear" w:color="auto" w:fill="auto"/>
          </w:tcPr>
          <w:p w14:paraId="1755FA1F" w14:textId="77777777" w:rsidR="001B0C61" w:rsidRPr="001B0C61" w:rsidRDefault="001B0C61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1B0C61">
              <w:rPr>
                <w:rFonts w:ascii="Arial" w:hAnsi="Arial" w:cs="Arial"/>
                <w:sz w:val="20"/>
                <w:szCs w:val="20"/>
              </w:rPr>
              <w:t>Birth date: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5869470F" w14:textId="77777777" w:rsidR="001B0C61" w:rsidRPr="00691B42" w:rsidRDefault="001B0C61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691B42">
              <w:rPr>
                <w:rFonts w:ascii="Arial" w:hAnsi="Arial" w:cs="Arial"/>
                <w:sz w:val="20"/>
                <w:szCs w:val="20"/>
              </w:rPr>
              <w:t xml:space="preserve">Age:    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59D7F572" w14:textId="77777777" w:rsidR="001B0C61" w:rsidRPr="001B0C61" w:rsidRDefault="000C79C9" w:rsidP="002F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  <w:r w:rsidR="001B0C61" w:rsidRPr="001B0C61">
              <w:rPr>
                <w:rFonts w:ascii="Arial" w:hAnsi="Arial" w:cs="Arial"/>
                <w:sz w:val="20"/>
                <w:szCs w:val="20"/>
              </w:rPr>
              <w:t>:</w:t>
            </w:r>
            <w:r w:rsidR="001B0C61"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1B0C61" w:rsidRPr="001B0C61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1B0C61">
              <w:rPr>
                <w:rFonts w:ascii="Arial" w:hAnsi="Arial" w:cs="Arial"/>
                <w:sz w:val="20"/>
                <w:szCs w:val="20"/>
              </w:rPr>
              <w:t xml:space="preserve">ale        </w:t>
            </w:r>
            <w:r w:rsidR="001B0C61"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1B0C61" w:rsidRPr="001B0C61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1B0C61">
              <w:rPr>
                <w:rFonts w:ascii="Arial" w:hAnsi="Arial" w:cs="Arial"/>
                <w:sz w:val="20"/>
                <w:szCs w:val="20"/>
              </w:rPr>
              <w:t>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235">
              <w:rPr>
                <w:rFonts w:ascii="Arial" w:hAnsi="Arial" w:cs="Arial"/>
                <w:sz w:val="20"/>
                <w:szCs w:val="20"/>
              </w:rPr>
              <w:t xml:space="preserve">Transgender  </w:t>
            </w:r>
            <w:r w:rsidR="002F7235"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2F7235" w:rsidRPr="002F7235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691B42" w:rsidRPr="007E34FE" w14:paraId="56003F7A" w14:textId="77777777" w:rsidTr="008E7175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2E1425F0" w14:textId="77777777" w:rsidR="00691B42" w:rsidRPr="007E34FE" w:rsidRDefault="00691B42" w:rsidP="008E7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0C61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</w:tr>
      <w:tr w:rsidR="00691B42" w:rsidRPr="007E34FE" w14:paraId="4DA67F16" w14:textId="77777777" w:rsidTr="008E7175">
        <w:trPr>
          <w:cantSplit/>
          <w:trHeight w:val="382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2901C9C" w14:textId="77777777" w:rsidR="00691B42" w:rsidRDefault="00691B42" w:rsidP="008E7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7B1" w:rsidRPr="007E34FE" w14:paraId="7C1E6CDD" w14:textId="77777777" w:rsidTr="008E7175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76656D9" w14:textId="77777777" w:rsidR="008527B1" w:rsidRPr="001B0C61" w:rsidRDefault="008527B1" w:rsidP="008E7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7B1" w:rsidRPr="007E34FE" w14:paraId="26C0C999" w14:textId="77777777" w:rsidTr="008E7175">
        <w:trPr>
          <w:cantSplit/>
          <w:trHeight w:val="367"/>
          <w:jc w:val="center"/>
        </w:trPr>
        <w:tc>
          <w:tcPr>
            <w:tcW w:w="8290" w:type="dxa"/>
            <w:gridSpan w:val="9"/>
            <w:shd w:val="clear" w:color="auto" w:fill="auto"/>
          </w:tcPr>
          <w:p w14:paraId="364356AB" w14:textId="77777777" w:rsidR="008527B1" w:rsidRPr="001B0C61" w:rsidRDefault="008527B1" w:rsidP="008E7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5060A5AD" w14:textId="77777777" w:rsidR="008527B1" w:rsidRPr="001B0C61" w:rsidRDefault="008527B1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</w:t>
            </w:r>
            <w:r w:rsidRPr="001B0C61">
              <w:rPr>
                <w:rFonts w:ascii="Arial" w:hAnsi="Arial" w:cs="Arial"/>
                <w:sz w:val="20"/>
                <w:szCs w:val="20"/>
              </w:rPr>
              <w:t xml:space="preserve"> Code:</w:t>
            </w:r>
          </w:p>
        </w:tc>
      </w:tr>
      <w:tr w:rsidR="0045092A" w:rsidRPr="007E34FE" w14:paraId="61C1327F" w14:textId="77777777" w:rsidTr="008E7175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4D02ADB3" w14:textId="77777777" w:rsidR="0045092A" w:rsidRPr="001B0C61" w:rsidRDefault="0045092A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1B0C61">
              <w:rPr>
                <w:rFonts w:ascii="Arial" w:hAnsi="Arial" w:cs="Arial"/>
                <w:sz w:val="20"/>
                <w:szCs w:val="20"/>
              </w:rPr>
              <w:t>Home phone no: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7ACE91ED" w14:textId="77777777" w:rsidR="0045092A" w:rsidRPr="001B0C61" w:rsidRDefault="0045092A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</w:tr>
      <w:tr w:rsidR="008527B1" w:rsidRPr="007E34FE" w14:paraId="65C69973" w14:textId="77777777" w:rsidTr="008E7175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4BBB26A6" w14:textId="77777777" w:rsidR="008527B1" w:rsidRPr="001B0C61" w:rsidRDefault="00EE65E9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deceased: </w:t>
            </w:r>
          </w:p>
        </w:tc>
      </w:tr>
      <w:tr w:rsidR="00691B42" w:rsidRPr="007E34FE" w14:paraId="6DADFE71" w14:textId="77777777" w:rsidTr="002A062D">
        <w:trPr>
          <w:cantSplit/>
          <w:trHeight w:val="3916"/>
          <w:jc w:val="center"/>
        </w:trPr>
        <w:tc>
          <w:tcPr>
            <w:tcW w:w="11220" w:type="dxa"/>
            <w:gridSpan w:val="11"/>
            <w:tcBorders>
              <w:bottom w:val="nil"/>
            </w:tcBorders>
            <w:shd w:val="clear" w:color="auto" w:fill="auto"/>
          </w:tcPr>
          <w:p w14:paraId="0EF9C73E" w14:textId="77777777" w:rsidR="000C79C9" w:rsidRDefault="002A062D" w:rsidP="000C79C9">
            <w:pPr>
              <w:rPr>
                <w:rFonts w:ascii="Arial" w:hAnsi="Arial" w:cs="Arial"/>
                <w:sz w:val="18"/>
                <w:szCs w:val="18"/>
              </w:rPr>
            </w:pPr>
            <w:r w:rsidRPr="002A062D">
              <w:rPr>
                <w:rFonts w:ascii="Arial" w:hAnsi="Arial" w:cs="Arial"/>
                <w:sz w:val="20"/>
                <w:szCs w:val="20"/>
              </w:rPr>
              <w:t>Reason for referral:</w:t>
            </w:r>
            <w:r w:rsidR="000C79C9" w:rsidRPr="00671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5D4FAC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62B29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2AE25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F8AA6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6C78A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1CCAE" w14:textId="77777777" w:rsidR="000C79C9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5F6FE" w14:textId="77777777" w:rsidR="000C79C9" w:rsidRPr="006713DB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  <w:r w:rsidRPr="006713DB">
              <w:rPr>
                <w:rFonts w:ascii="Arial" w:hAnsi="Arial" w:cs="Arial"/>
                <w:sz w:val="18"/>
                <w:szCs w:val="18"/>
              </w:rPr>
              <w:t xml:space="preserve">Any previous </w:t>
            </w:r>
            <w:r>
              <w:rPr>
                <w:rFonts w:ascii="Arial" w:hAnsi="Arial" w:cs="Arial"/>
                <w:sz w:val="18"/>
                <w:szCs w:val="18"/>
              </w:rPr>
              <w:t>experience of counselling</w:t>
            </w:r>
            <w:r w:rsidRPr="006713D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E914890" w14:textId="77777777" w:rsidR="000C79C9" w:rsidRPr="006713DB" w:rsidRDefault="000C79C9" w:rsidP="000C79C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699916F" w14:textId="77777777" w:rsidR="000C79C9" w:rsidRPr="006713DB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  <w:r w:rsidRPr="006713DB">
              <w:rPr>
                <w:rFonts w:ascii="Arial" w:hAnsi="Arial" w:cs="Arial"/>
                <w:sz w:val="18"/>
                <w:szCs w:val="18"/>
              </w:rPr>
              <w:t>Any previous psychiatric diagnosis, mental health treatment or special needs?</w:t>
            </w:r>
          </w:p>
          <w:p w14:paraId="3C6D0FFD" w14:textId="77777777" w:rsidR="000C79C9" w:rsidRPr="006713DB" w:rsidRDefault="000C79C9" w:rsidP="000C7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B2D62" w14:textId="77777777" w:rsidR="000C79C9" w:rsidRDefault="000C79C9" w:rsidP="000C79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713DB">
              <w:rPr>
                <w:rFonts w:ascii="Arial" w:hAnsi="Arial" w:cs="Arial"/>
                <w:sz w:val="18"/>
                <w:szCs w:val="18"/>
              </w:rPr>
              <w:t>Any episode of suicidal thoughts or any attempts made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AD8E597" w14:textId="77777777" w:rsidR="000C79C9" w:rsidRDefault="000C79C9" w:rsidP="000C79C9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5DEC954A" w14:textId="77777777" w:rsidR="000C79C9" w:rsidRPr="000C79C9" w:rsidRDefault="000C79C9" w:rsidP="000C79C9">
            <w:pPr>
              <w:widowControl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0C79C9">
              <w:rPr>
                <w:rFonts w:ascii="Arial" w:hAnsi="Arial" w:cs="Arial"/>
                <w:b/>
                <w:sz w:val="20"/>
                <w:szCs w:val="20"/>
              </w:rPr>
              <w:t>Service needs:</w:t>
            </w:r>
          </w:p>
          <w:p w14:paraId="58282401" w14:textId="77777777" w:rsidR="008E7175" w:rsidRDefault="000C79C9" w:rsidP="000C79C9">
            <w:pPr>
              <w:widowControl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Counselling </w:t>
            </w:r>
            <w:r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0C7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Group Support </w:t>
            </w:r>
            <w:r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0C79C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Complementary Therapy </w:t>
            </w:r>
            <w:r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Advice and Information </w:t>
            </w:r>
            <w:r w:rsidRPr="00EE65E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FA1854" w14:textId="77777777" w:rsidR="000C79C9" w:rsidRDefault="000C79C9" w:rsidP="000C79C9">
            <w:pPr>
              <w:widowControl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Referred to service area: </w:t>
            </w:r>
          </w:p>
          <w:p w14:paraId="1383F974" w14:textId="77777777" w:rsidR="000C79C9" w:rsidRDefault="000C79C9" w:rsidP="000C79C9">
            <w:pPr>
              <w:widowControl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referred:</w:t>
            </w:r>
          </w:p>
          <w:p w14:paraId="49058DB0" w14:textId="77777777" w:rsidR="00500CDE" w:rsidRDefault="00500CDE" w:rsidP="000C79C9">
            <w:pPr>
              <w:widowControl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75197BC4" w14:textId="77777777" w:rsidR="00500CDE" w:rsidRPr="001B0C61" w:rsidRDefault="00500CDE" w:rsidP="000C79C9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B42" w:rsidRPr="007E34FE" w14:paraId="7B2849A2" w14:textId="77777777" w:rsidTr="008E7175">
        <w:trPr>
          <w:cantSplit/>
          <w:trHeight w:val="367"/>
          <w:jc w:val="center"/>
        </w:trPr>
        <w:tc>
          <w:tcPr>
            <w:tcW w:w="11220" w:type="dxa"/>
            <w:gridSpan w:val="11"/>
            <w:tcBorders>
              <w:top w:val="nil"/>
              <w:left w:val="nil"/>
              <w:bottom w:val="single" w:sz="4" w:space="0" w:color="92D050"/>
              <w:right w:val="nil"/>
            </w:tcBorders>
            <w:shd w:val="clear" w:color="auto" w:fill="auto"/>
          </w:tcPr>
          <w:p w14:paraId="47073926" w14:textId="77777777" w:rsidR="00691B42" w:rsidRDefault="00691B42" w:rsidP="008E7175">
            <w:pPr>
              <w:pStyle w:val="Heading2"/>
              <w:rPr>
                <w:rFonts w:ascii="Arial" w:hAnsi="Arial" w:cs="Arial"/>
              </w:rPr>
            </w:pPr>
          </w:p>
        </w:tc>
      </w:tr>
      <w:tr w:rsidR="001B0C61" w:rsidRPr="007E34FE" w14:paraId="6545C274" w14:textId="77777777" w:rsidTr="00284D2C">
        <w:trPr>
          <w:cantSplit/>
          <w:trHeight w:val="367"/>
          <w:jc w:val="center"/>
        </w:trPr>
        <w:tc>
          <w:tcPr>
            <w:tcW w:w="11220" w:type="dxa"/>
            <w:gridSpan w:val="11"/>
            <w:tcBorders>
              <w:top w:val="single" w:sz="4" w:space="0" w:color="92D050"/>
            </w:tcBorders>
            <w:shd w:val="clear" w:color="auto" w:fill="DBE5F1" w:themeFill="accent1" w:themeFillTint="33"/>
            <w:vAlign w:val="center"/>
          </w:tcPr>
          <w:p w14:paraId="539DBC18" w14:textId="77777777" w:rsidR="001B0C61" w:rsidRPr="007E34FE" w:rsidRDefault="00EE65E9" w:rsidP="00284D2C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DECEASED</w:t>
            </w:r>
            <w:r w:rsidR="001B0C61" w:rsidRPr="007E34FE">
              <w:rPr>
                <w:rFonts w:ascii="Arial" w:hAnsi="Arial" w:cs="Arial"/>
              </w:rPr>
              <w:t xml:space="preserve"> INFORMATION</w:t>
            </w:r>
          </w:p>
        </w:tc>
      </w:tr>
      <w:tr w:rsidR="00EE65E9" w:rsidRPr="007E34FE" w14:paraId="3CC6F6F0" w14:textId="77777777" w:rsidTr="008E7175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4041BEE5" w14:textId="77777777" w:rsidR="00EE65E9" w:rsidRPr="00EE65E9" w:rsidRDefault="00EE65E9" w:rsidP="008E7175">
            <w:pPr>
              <w:pStyle w:val="Centered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65E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35454077" w14:textId="77777777" w:rsidR="00EE65E9" w:rsidRPr="00EE65E9" w:rsidRDefault="00EE65E9" w:rsidP="008E7175">
            <w:pPr>
              <w:pStyle w:val="Centered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65E9">
              <w:rPr>
                <w:rFonts w:ascii="Arial" w:hAnsi="Arial" w:cs="Arial"/>
                <w:sz w:val="20"/>
                <w:szCs w:val="20"/>
              </w:rPr>
              <w:t>Date of death:</w:t>
            </w:r>
          </w:p>
        </w:tc>
      </w:tr>
      <w:tr w:rsidR="00EE65E9" w:rsidRPr="007E34FE" w14:paraId="2EF8DC3E" w14:textId="77777777" w:rsidTr="00500CDE">
        <w:trPr>
          <w:cantSplit/>
          <w:trHeight w:val="54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37FC29A2" w14:textId="77777777" w:rsidR="00231FC0" w:rsidRPr="00B3692B" w:rsidRDefault="00231FC0" w:rsidP="00231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Circumstances of death:</w:t>
            </w:r>
          </w:p>
          <w:p w14:paraId="5FD5FA86" w14:textId="77777777" w:rsidR="003F3DB2" w:rsidRPr="00EE65E9" w:rsidRDefault="003F3DB2" w:rsidP="00284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DB2" w:rsidRPr="007E34FE" w14:paraId="7B45F1D7" w14:textId="77777777" w:rsidTr="008E7175">
        <w:trPr>
          <w:cantSplit/>
          <w:trHeight w:val="520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1C261024" w14:textId="77777777" w:rsidR="003F3DB2" w:rsidRPr="007E34FE" w:rsidRDefault="003F3DB2" w:rsidP="008E7175">
            <w:pPr>
              <w:rPr>
                <w:rFonts w:ascii="Arial" w:hAnsi="Arial" w:cs="Arial"/>
              </w:rPr>
            </w:pPr>
            <w:r w:rsidRPr="007E758A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B6B37" w:rsidRPr="007E34FE" w14:paraId="4A404F42" w14:textId="77777777" w:rsidTr="008E7175">
        <w:trPr>
          <w:cantSplit/>
          <w:trHeight w:val="367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455BD139" w14:textId="77777777" w:rsidR="000B6B37" w:rsidRPr="007E34FE" w:rsidRDefault="000B6B37" w:rsidP="008E7175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6E7644F5" w14:textId="77777777" w:rsidR="000B6B37" w:rsidRPr="007E758A" w:rsidRDefault="000B6B37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7E758A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1B0C61" w:rsidRPr="007E34FE" w14:paraId="0A875104" w14:textId="77777777" w:rsidTr="00284D2C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202D7251" w14:textId="77777777" w:rsidR="001B0C61" w:rsidRPr="007E34FE" w:rsidRDefault="000B6B37" w:rsidP="00284D2C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details</w:t>
            </w:r>
          </w:p>
        </w:tc>
      </w:tr>
      <w:tr w:rsidR="006E1E79" w:rsidRPr="007E34FE" w14:paraId="016CFBBE" w14:textId="77777777" w:rsidTr="008E7175">
        <w:trPr>
          <w:cantSplit/>
          <w:trHeight w:val="37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43BB3CA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0B6B37" w:rsidRPr="007E34FE" w14:paraId="6D521C9F" w14:textId="77777777" w:rsidTr="008E7175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4D0253B5" w14:textId="77777777" w:rsidR="000B6B37" w:rsidRPr="00284D2C" w:rsidRDefault="000B6B37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0B6B37" w:rsidRPr="007E34FE" w14:paraId="58D50CD6" w14:textId="77777777" w:rsidTr="008E7175">
        <w:trPr>
          <w:cantSplit/>
          <w:trHeight w:val="367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0220EB37" w14:textId="77777777" w:rsidR="000B6B37" w:rsidRPr="00284D2C" w:rsidRDefault="000B6B37" w:rsidP="008E7175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43EC3C60" w14:textId="77777777" w:rsidR="000B6B37" w:rsidRPr="00284D2C" w:rsidRDefault="000B6B37" w:rsidP="008E7175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6E1E79" w:rsidRPr="007E34FE" w14:paraId="24A3B7D8" w14:textId="77777777" w:rsidTr="007E758A">
        <w:trPr>
          <w:cantSplit/>
          <w:trHeight w:val="445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05A560C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Relationship to client:</w:t>
            </w:r>
          </w:p>
        </w:tc>
      </w:tr>
      <w:tr w:rsidR="006E1E79" w:rsidRPr="007E34FE" w14:paraId="735FF7BA" w14:textId="77777777" w:rsidTr="008E7175">
        <w:trPr>
          <w:cantSplit/>
          <w:trHeight w:val="595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37D096C3" w14:textId="77777777" w:rsidR="006E1E79" w:rsidRPr="00284D2C" w:rsidRDefault="00622F95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  <w:r w:rsidR="006E1E79" w:rsidRPr="00284D2C">
              <w:rPr>
                <w:rFonts w:ascii="Arial" w:hAnsi="Arial" w:cs="Arial"/>
                <w:sz w:val="20"/>
                <w:szCs w:val="20"/>
              </w:rPr>
              <w:t xml:space="preserve"> no.:</w:t>
            </w:r>
            <w:r w:rsidR="006E1E79" w:rsidRPr="00284D2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58348F07" w14:textId="77777777" w:rsidR="006E1E79" w:rsidRPr="00284D2C" w:rsidRDefault="00622F95" w:rsidP="00622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6E1E79" w:rsidRPr="00284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6B37" w:rsidRPr="007E34FE" w14:paraId="3F171A9D" w14:textId="77777777" w:rsidTr="00284D2C">
        <w:trPr>
          <w:cantSplit/>
          <w:trHeight w:val="250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43AF81E6" w14:textId="77777777" w:rsidR="000B6B37" w:rsidRPr="00284D2C" w:rsidRDefault="000B6B37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GP Details if different from above:</w:t>
            </w:r>
          </w:p>
        </w:tc>
      </w:tr>
      <w:tr w:rsidR="006E1E79" w:rsidRPr="007E34FE" w14:paraId="5A06580A" w14:textId="77777777" w:rsidTr="008E7175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7464CC81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6E1E79" w:rsidRPr="007E34FE" w14:paraId="1730989D" w14:textId="77777777" w:rsidTr="008E7175">
        <w:trPr>
          <w:cantSplit/>
          <w:trHeight w:val="381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406C561E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6E1E79" w:rsidRPr="007E34FE" w14:paraId="2C1EAA5D" w14:textId="77777777" w:rsidTr="008E7175">
        <w:trPr>
          <w:cantSplit/>
          <w:trHeight w:val="338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3E5B7F19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5727C789" w14:textId="77777777" w:rsidR="006E1E79" w:rsidRPr="00C05A02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6E1E79" w:rsidRPr="007E34FE" w14:paraId="5B431490" w14:textId="77777777" w:rsidTr="008E7175">
        <w:trPr>
          <w:cantSplit/>
          <w:trHeight w:val="338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2F7A723A" w14:textId="77777777" w:rsidR="006E1E79" w:rsidRPr="00284D2C" w:rsidRDefault="006E1E79" w:rsidP="008E7175">
            <w:pPr>
              <w:rPr>
                <w:rFonts w:ascii="Arial" w:hAnsi="Arial" w:cs="Arial"/>
                <w:sz w:val="20"/>
                <w:szCs w:val="20"/>
              </w:rPr>
            </w:pPr>
            <w:r w:rsidRPr="00284D2C">
              <w:rPr>
                <w:rFonts w:ascii="Arial" w:hAnsi="Arial" w:cs="Arial"/>
                <w:sz w:val="20"/>
                <w:szCs w:val="20"/>
              </w:rPr>
              <w:t>Telephone no.:</w:t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077CD6A4" w14:textId="77777777" w:rsidR="006E1E79" w:rsidRPr="00C05A02" w:rsidRDefault="00992082" w:rsidP="008E7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0B6B37" w:rsidRPr="007E34FE" w14:paraId="2E907A3C" w14:textId="77777777" w:rsidTr="00284D2C">
        <w:trPr>
          <w:cantSplit/>
          <w:trHeight w:val="338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3778C0FD" w14:textId="77777777" w:rsidR="000B6B37" w:rsidRPr="006E1E79" w:rsidRDefault="000B6B37" w:rsidP="00897492">
            <w:pPr>
              <w:pStyle w:val="Heading2"/>
              <w:rPr>
                <w:rFonts w:ascii="Arial" w:hAnsi="Arial" w:cs="Arial"/>
              </w:rPr>
            </w:pPr>
            <w:r w:rsidRPr="006E1E79">
              <w:rPr>
                <w:rFonts w:ascii="Arial" w:hAnsi="Arial" w:cs="Arial"/>
              </w:rPr>
              <w:t>Please indicate Client’s Ethnicity</w:t>
            </w:r>
          </w:p>
        </w:tc>
      </w:tr>
      <w:tr w:rsidR="00DF53B9" w:rsidRPr="007E34FE" w14:paraId="3F60C4BC" w14:textId="77777777" w:rsidTr="00095D97">
        <w:trPr>
          <w:cantSplit/>
          <w:trHeight w:val="1386"/>
          <w:jc w:val="center"/>
        </w:trPr>
        <w:tc>
          <w:tcPr>
            <w:tcW w:w="1646" w:type="dxa"/>
            <w:shd w:val="clear" w:color="auto" w:fill="auto"/>
          </w:tcPr>
          <w:p w14:paraId="77AE1ED8" w14:textId="77777777" w:rsidR="00DF53B9" w:rsidRPr="002F7235" w:rsidRDefault="00DF53B9" w:rsidP="00ED4E1C">
            <w:pPr>
              <w:spacing w:before="240"/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Asian British Bangladeshi</w:t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DE23682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Asian British Indian</w:t>
            </w:r>
          </w:p>
          <w:p w14:paraId="1A5204C0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Asian British Pakistani</w:t>
            </w:r>
          </w:p>
          <w:p w14:paraId="578D0667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 xml:space="preserve">White &amp; Asian </w:t>
            </w:r>
          </w:p>
          <w:p w14:paraId="583B704A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B4F9CAC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83A71DD" w14:textId="77777777" w:rsidR="00DF53B9" w:rsidRPr="002F7235" w:rsidRDefault="00DF53B9" w:rsidP="00B3692B">
            <w:pPr>
              <w:spacing w:before="240"/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Asian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British</w:t>
            </w:r>
          </w:p>
          <w:p w14:paraId="352EFD08" w14:textId="77777777" w:rsidR="00DF53B9" w:rsidRPr="002F7235" w:rsidRDefault="00DF53B9" w:rsidP="00B369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Other Asian Background</w:t>
            </w:r>
          </w:p>
          <w:p w14:paraId="66ADFC43" w14:textId="77777777" w:rsidR="002F7235" w:rsidRPr="002F7235" w:rsidRDefault="002F7235" w:rsidP="00B3692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BB386CF" w14:textId="77777777" w:rsidR="00DF53B9" w:rsidRPr="002F7235" w:rsidRDefault="00DF53B9" w:rsidP="00B369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Black British African</w:t>
            </w:r>
          </w:p>
          <w:p w14:paraId="71477F53" w14:textId="77777777" w:rsidR="00DF53B9" w:rsidRPr="002F7235" w:rsidRDefault="00DF53B9" w:rsidP="002F723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Black British Caribbean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EEC81F8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242F9CF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Black British Somali</w:t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E76578F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White and Black African</w:t>
            </w:r>
          </w:p>
          <w:p w14:paraId="2D09EF3A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White and Black Caribbean</w:t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14:paraId="712B5B95" w14:textId="77777777" w:rsidR="002F7235" w:rsidRPr="002F7235" w:rsidRDefault="00DF53B9" w:rsidP="002F723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Other Black Background</w:t>
            </w:r>
          </w:p>
          <w:p w14:paraId="27656954" w14:textId="77777777" w:rsidR="002F7235" w:rsidRPr="002F7235" w:rsidRDefault="002F7235" w:rsidP="002F723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Black British </w:t>
            </w:r>
          </w:p>
          <w:p w14:paraId="78867B47" w14:textId="77777777" w:rsidR="00DF53B9" w:rsidRPr="002F7235" w:rsidRDefault="002F7235" w:rsidP="002F723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Other Mixed background </w:t>
            </w:r>
          </w:p>
        </w:tc>
        <w:tc>
          <w:tcPr>
            <w:tcW w:w="2377" w:type="dxa"/>
            <w:gridSpan w:val="3"/>
            <w:shd w:val="clear" w:color="auto" w:fill="auto"/>
          </w:tcPr>
          <w:p w14:paraId="5A3442BC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1F10E86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White British</w:t>
            </w:r>
          </w:p>
          <w:p w14:paraId="37C6F78F" w14:textId="77777777" w:rsidR="00DF53B9" w:rsidRPr="002F7235" w:rsidRDefault="00DF53B9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White Irish</w:t>
            </w:r>
          </w:p>
          <w:p w14:paraId="6713EA5C" w14:textId="77777777" w:rsidR="002F7235" w:rsidRPr="002F7235" w:rsidRDefault="002F7235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>White Lithuanian</w:t>
            </w:r>
          </w:p>
          <w:p w14:paraId="0212BB38" w14:textId="77777777" w:rsidR="002F7235" w:rsidRPr="002F7235" w:rsidRDefault="002F7235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White Polish</w:t>
            </w:r>
          </w:p>
          <w:p w14:paraId="23A5071F" w14:textId="77777777" w:rsidR="002F7235" w:rsidRPr="002F7235" w:rsidRDefault="002F7235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White Romanian</w:t>
            </w:r>
          </w:p>
          <w:p w14:paraId="0D0EF773" w14:textId="77777777" w:rsidR="002F7235" w:rsidRPr="002F7235" w:rsidRDefault="002F7235" w:rsidP="00ED4E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>White Bulgarian</w:t>
            </w:r>
          </w:p>
        </w:tc>
        <w:tc>
          <w:tcPr>
            <w:tcW w:w="2378" w:type="dxa"/>
            <w:shd w:val="clear" w:color="auto" w:fill="auto"/>
          </w:tcPr>
          <w:p w14:paraId="1237B053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426CE" w14:textId="77777777" w:rsidR="002F7235" w:rsidRPr="002F7235" w:rsidRDefault="002F7235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Gypsy/Traveler</w:t>
            </w:r>
          </w:p>
          <w:p w14:paraId="6C01B80D" w14:textId="77777777" w:rsidR="002F7235" w:rsidRPr="002F7235" w:rsidRDefault="002F7235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>Other White background</w:t>
            </w:r>
          </w:p>
          <w:p w14:paraId="18FEB772" w14:textId="77777777" w:rsidR="002F7235" w:rsidRPr="002F7235" w:rsidRDefault="002F7235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ED05977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Chinese</w:t>
            </w:r>
          </w:p>
          <w:p w14:paraId="1A052E42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Vietnamese</w:t>
            </w:r>
          </w:p>
          <w:p w14:paraId="53CC4F8D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Other</w:t>
            </w:r>
          </w:p>
          <w:p w14:paraId="6014A931" w14:textId="77777777" w:rsidR="002F7235" w:rsidRPr="002F7235" w:rsidRDefault="002F7235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>Not Known</w:t>
            </w:r>
          </w:p>
          <w:p w14:paraId="13AB95E5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7235"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2F7235">
              <w:rPr>
                <w:rFonts w:asciiTheme="minorHAnsi" w:hAnsiTheme="minorHAnsi" w:cs="Arial"/>
                <w:sz w:val="20"/>
                <w:szCs w:val="20"/>
              </w:rPr>
              <w:t xml:space="preserve"> Not </w:t>
            </w:r>
            <w:r w:rsidR="002F7235" w:rsidRPr="002F7235">
              <w:rPr>
                <w:rFonts w:asciiTheme="minorHAnsi" w:hAnsiTheme="minorHAnsi" w:cs="Arial"/>
                <w:sz w:val="20"/>
                <w:szCs w:val="20"/>
              </w:rPr>
              <w:t>Asked</w:t>
            </w:r>
          </w:p>
          <w:p w14:paraId="38A2248B" w14:textId="77777777" w:rsidR="00DF53B9" w:rsidRPr="002F7235" w:rsidRDefault="00DF53B9" w:rsidP="00DF53B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50C8" w:rsidRPr="007E34FE" w14:paraId="7D3DDCE5" w14:textId="77777777" w:rsidTr="00284D2C">
        <w:trPr>
          <w:cantSplit/>
          <w:trHeight w:val="266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7E682AC6" w14:textId="77777777" w:rsidR="008F50C8" w:rsidRPr="006E1E79" w:rsidRDefault="008F50C8" w:rsidP="00284D2C">
            <w:pPr>
              <w:pStyle w:val="Heading2"/>
              <w:rPr>
                <w:rFonts w:ascii="Arial" w:hAnsi="Arial" w:cs="Arial"/>
                <w:b w:val="0"/>
                <w:bCs/>
                <w:sz w:val="18"/>
                <w:szCs w:val="18"/>
                <w:u w:val="single"/>
                <w:lang w:val="en-GB"/>
              </w:rPr>
            </w:pPr>
            <w:r w:rsidRPr="008F50C8">
              <w:rPr>
                <w:rFonts w:ascii="Arial" w:hAnsi="Arial" w:cs="Arial"/>
              </w:rPr>
              <w:t>PLEASE POST or EMAIL TO</w:t>
            </w:r>
            <w:r w:rsidR="00897492">
              <w:rPr>
                <w:rFonts w:ascii="Arial" w:hAnsi="Arial" w:cs="Arial"/>
              </w:rPr>
              <w:t>:</w:t>
            </w:r>
          </w:p>
        </w:tc>
      </w:tr>
      <w:tr w:rsidR="006E1E79" w:rsidRPr="00284D2C" w14:paraId="45BB6D93" w14:textId="77777777" w:rsidTr="00284D2C">
        <w:trPr>
          <w:cantSplit/>
          <w:trHeight w:val="1181"/>
          <w:jc w:val="center"/>
        </w:trPr>
        <w:tc>
          <w:tcPr>
            <w:tcW w:w="11220" w:type="dxa"/>
            <w:gridSpan w:val="11"/>
            <w:shd w:val="clear" w:color="auto" w:fill="auto"/>
            <w:vAlign w:val="center"/>
          </w:tcPr>
          <w:p w14:paraId="49503DD8" w14:textId="77777777" w:rsidR="002F7235" w:rsidRDefault="006E1E79" w:rsidP="00DF53B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  <w:r w:rsidR="002F7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655 Barking Road, London, E13 9EX</w:t>
            </w:r>
          </w:p>
          <w:p w14:paraId="26615CAA" w14:textId="77777777" w:rsidR="002F7235" w:rsidRPr="00284D2C" w:rsidRDefault="006E1E79" w:rsidP="00DF53B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TEL:  </w:t>
            </w:r>
            <w:r w:rsidR="002F7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0207 510 1081/0207 510 4268</w:t>
            </w:r>
          </w:p>
          <w:p w14:paraId="002CAD65" w14:textId="77777777" w:rsidR="006E1E79" w:rsidRDefault="006E1E79" w:rsidP="00DF53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 </w:t>
            </w:r>
            <w:hyperlink r:id="rId10" w:history="1">
              <w:r w:rsidR="00DF53B9" w:rsidRPr="005675A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referral@mithn.org.uk</w:t>
              </w:r>
            </w:hyperlink>
            <w:r w:rsidR="00DF53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D04A1AE" w14:textId="77777777" w:rsidR="002F7235" w:rsidRPr="00284D2C" w:rsidRDefault="002F7235" w:rsidP="00DF5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C8" w:rsidRPr="00284D2C" w14:paraId="1B93288E" w14:textId="77777777" w:rsidTr="00B3692B">
        <w:trPr>
          <w:cantSplit/>
          <w:trHeight w:val="919"/>
          <w:jc w:val="center"/>
        </w:trPr>
        <w:tc>
          <w:tcPr>
            <w:tcW w:w="11220" w:type="dxa"/>
            <w:gridSpan w:val="11"/>
            <w:shd w:val="clear" w:color="auto" w:fill="EEECE1" w:themeFill="background2"/>
            <w:vAlign w:val="center"/>
          </w:tcPr>
          <w:p w14:paraId="42676EB4" w14:textId="77777777" w:rsidR="008F50C8" w:rsidRPr="00284D2C" w:rsidRDefault="008F50C8" w:rsidP="00B3692B">
            <w:pPr>
              <w:widowControl w:val="0"/>
              <w:spacing w:before="240" w:after="180" w:line="285" w:lineRule="auto"/>
              <w:rPr>
                <w:rFonts w:ascii="Comic Sans MS" w:hAnsi="Comic Sans MS" w:cs="Calibri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</w:pPr>
            <w:r w:rsidRPr="00284D2C">
              <w:rPr>
                <w:rFonts w:ascii="Arial" w:hAnsi="Arial" w:cs="Arial"/>
                <w:b/>
                <w:bCs/>
                <w:iCs/>
                <w:color w:val="000000"/>
                <w:kern w:val="28"/>
                <w:szCs w:val="16"/>
                <w:lang w:val="en-GB" w:eastAsia="en-GB"/>
                <w14:cntxtAlts/>
              </w:rPr>
              <w:t xml:space="preserve">FOR BEREAVEMENT </w:t>
            </w:r>
            <w:r w:rsidRPr="00284D2C">
              <w:rPr>
                <w:rFonts w:ascii="Arial" w:hAnsi="Arial" w:cs="Arial"/>
                <w:b/>
                <w:bCs/>
                <w:iCs/>
                <w:color w:val="000000"/>
                <w:kern w:val="28"/>
                <w:szCs w:val="16"/>
                <w:lang w:eastAsia="en-GB"/>
                <w14:cntxtAlts/>
              </w:rPr>
              <w:t>SERVICE USE ONLY:</w:t>
            </w:r>
            <w:r w:rsidR="00B3692B">
              <w:rPr>
                <w:rFonts w:ascii="Arial" w:hAnsi="Arial" w:cs="Arial"/>
                <w:b/>
                <w:bCs/>
                <w:iCs/>
                <w:color w:val="000000"/>
                <w:kern w:val="28"/>
                <w:szCs w:val="16"/>
                <w:lang w:eastAsia="en-GB"/>
                <w14:cntxtAlts/>
              </w:rPr>
              <w:t xml:space="preserve">   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LOGGED DATE:          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 xml:space="preserve">/           /                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INITIAL ASSESSMENT: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ab/>
              <w:t xml:space="preserve">                      DATE:        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/     /</w:t>
            </w:r>
          </w:p>
          <w:p w14:paraId="150EC21D" w14:textId="77777777" w:rsidR="008F50C8" w:rsidRDefault="008F50C8" w:rsidP="00B3692B">
            <w:pPr>
              <w:widowControl w:val="0"/>
              <w:spacing w:before="240" w:after="120" w:line="285" w:lineRule="auto"/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</w:pP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ACTIONED:                                               </w:t>
            </w:r>
            <w:r w:rsidR="00B3692B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         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VOLUNTEER </w:t>
            </w:r>
            <w:r w:rsidR="00B3692B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ASSIGNED: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ab/>
              <w:t xml:space="preserve">                  </w:t>
            </w:r>
            <w:r w:rsidR="00A87D43"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   </w:t>
            </w:r>
            <w:r w:rsidR="00B3692B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                                                                </w:t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>DATE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:       /      /</w:t>
            </w:r>
          </w:p>
          <w:p w14:paraId="72399A63" w14:textId="77777777" w:rsidR="00DF53B9" w:rsidRPr="00284D2C" w:rsidRDefault="00DF53B9" w:rsidP="00DF53B9">
            <w:pPr>
              <w:widowControl w:val="0"/>
              <w:spacing w:before="240" w:after="180" w:line="285" w:lineRule="auto"/>
              <w:rPr>
                <w:rFonts w:ascii="Comic Sans MS" w:hAnsi="Comic Sans MS" w:cs="Calibri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Referred to Complementary Therapy</w:t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DATE:        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/     /</w:t>
            </w:r>
          </w:p>
          <w:p w14:paraId="26E4CF96" w14:textId="77777777" w:rsidR="00DF53B9" w:rsidRPr="00284D2C" w:rsidRDefault="00DF53B9" w:rsidP="00DF53B9">
            <w:pPr>
              <w:widowControl w:val="0"/>
              <w:spacing w:before="240" w:after="180" w:line="285" w:lineRule="auto"/>
              <w:rPr>
                <w:rFonts w:ascii="Comic Sans MS" w:hAnsi="Comic Sans MS" w:cs="Calibri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Referred to Advice and information</w:t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DATE:        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/     /</w:t>
            </w:r>
          </w:p>
          <w:p w14:paraId="32FC7EA4" w14:textId="77777777" w:rsidR="00DF53B9" w:rsidRPr="00DF53B9" w:rsidRDefault="00DF53B9" w:rsidP="00DF53B9">
            <w:pPr>
              <w:widowControl w:val="0"/>
              <w:spacing w:before="240" w:after="180" w:line="285" w:lineRule="auto"/>
              <w:rPr>
                <w:rFonts w:ascii="Comic Sans MS" w:hAnsi="Comic Sans MS" w:cs="Calibri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 xml:space="preserve">Referred to group support </w:t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ab/>
            </w:r>
            <w:r w:rsidRPr="00284D2C">
              <w:rPr>
                <w:rFonts w:ascii="Arial" w:hAnsi="Arial" w:cs="Arial"/>
                <w:color w:val="000000"/>
                <w:kern w:val="28"/>
                <w:szCs w:val="16"/>
                <w:lang w:eastAsia="en-GB"/>
                <w14:cntxtAlts/>
              </w:rPr>
              <w:t xml:space="preserve"> DATE:        </w:t>
            </w:r>
            <w:r w:rsidRPr="00284D2C">
              <w:rPr>
                <w:rFonts w:ascii="Arial" w:hAnsi="Arial" w:cs="Arial"/>
                <w:i/>
                <w:iCs/>
                <w:color w:val="000000"/>
                <w:kern w:val="28"/>
                <w:szCs w:val="16"/>
                <w:lang w:eastAsia="en-GB"/>
                <w14:cntxtAlts/>
              </w:rPr>
              <w:t>/     /</w:t>
            </w:r>
          </w:p>
        </w:tc>
      </w:tr>
    </w:tbl>
    <w:p w14:paraId="7787944B" w14:textId="77777777" w:rsidR="005F6E87" w:rsidRPr="0090679F" w:rsidRDefault="005F6E87" w:rsidP="00284D2C"/>
    <w:sectPr w:rsidR="005F6E87" w:rsidRPr="0090679F" w:rsidSect="00691B42">
      <w:pgSz w:w="12240" w:h="15840" w:code="1"/>
      <w:pgMar w:top="567" w:right="567" w:bottom="72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E"/>
    <w:rsid w:val="000071F7"/>
    <w:rsid w:val="0002798A"/>
    <w:rsid w:val="000406CB"/>
    <w:rsid w:val="000515BE"/>
    <w:rsid w:val="0008159E"/>
    <w:rsid w:val="00083002"/>
    <w:rsid w:val="00087B85"/>
    <w:rsid w:val="000A01F1"/>
    <w:rsid w:val="000B6B37"/>
    <w:rsid w:val="000C1163"/>
    <w:rsid w:val="000C79C9"/>
    <w:rsid w:val="000D2539"/>
    <w:rsid w:val="000F1422"/>
    <w:rsid w:val="000F2DF4"/>
    <w:rsid w:val="000F6783"/>
    <w:rsid w:val="00120C95"/>
    <w:rsid w:val="00121657"/>
    <w:rsid w:val="00127669"/>
    <w:rsid w:val="0013148F"/>
    <w:rsid w:val="0014663E"/>
    <w:rsid w:val="0015348A"/>
    <w:rsid w:val="001713E8"/>
    <w:rsid w:val="00180664"/>
    <w:rsid w:val="001B0C61"/>
    <w:rsid w:val="001D5122"/>
    <w:rsid w:val="001E15C2"/>
    <w:rsid w:val="002123A6"/>
    <w:rsid w:val="00224124"/>
    <w:rsid w:val="00231FC0"/>
    <w:rsid w:val="00250014"/>
    <w:rsid w:val="0026048E"/>
    <w:rsid w:val="002736B8"/>
    <w:rsid w:val="00275253"/>
    <w:rsid w:val="00275BB5"/>
    <w:rsid w:val="00277CF7"/>
    <w:rsid w:val="00284D2C"/>
    <w:rsid w:val="00286F6A"/>
    <w:rsid w:val="00291C8C"/>
    <w:rsid w:val="002A062D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7235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3F3DB2"/>
    <w:rsid w:val="0040207F"/>
    <w:rsid w:val="00437ED0"/>
    <w:rsid w:val="00440CD8"/>
    <w:rsid w:val="00443837"/>
    <w:rsid w:val="0045092A"/>
    <w:rsid w:val="00450F66"/>
    <w:rsid w:val="00461739"/>
    <w:rsid w:val="00467865"/>
    <w:rsid w:val="0048685F"/>
    <w:rsid w:val="00495456"/>
    <w:rsid w:val="004A1437"/>
    <w:rsid w:val="004A4198"/>
    <w:rsid w:val="004A54EA"/>
    <w:rsid w:val="004A7528"/>
    <w:rsid w:val="004B0578"/>
    <w:rsid w:val="004B1E4C"/>
    <w:rsid w:val="004E34C6"/>
    <w:rsid w:val="004F62AD"/>
    <w:rsid w:val="00500CDE"/>
    <w:rsid w:val="00501AE8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4BF2"/>
    <w:rsid w:val="005E63CC"/>
    <w:rsid w:val="005F6E87"/>
    <w:rsid w:val="00601460"/>
    <w:rsid w:val="0060770D"/>
    <w:rsid w:val="00613129"/>
    <w:rsid w:val="00617C65"/>
    <w:rsid w:val="00622F95"/>
    <w:rsid w:val="00656254"/>
    <w:rsid w:val="00691B42"/>
    <w:rsid w:val="006D2635"/>
    <w:rsid w:val="006D5C6F"/>
    <w:rsid w:val="006D779C"/>
    <w:rsid w:val="006E1E79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B6A96"/>
    <w:rsid w:val="007C35AA"/>
    <w:rsid w:val="007E2A15"/>
    <w:rsid w:val="007E32E7"/>
    <w:rsid w:val="007E34FE"/>
    <w:rsid w:val="007E758A"/>
    <w:rsid w:val="008107D6"/>
    <w:rsid w:val="00841645"/>
    <w:rsid w:val="008527B1"/>
    <w:rsid w:val="00852EC6"/>
    <w:rsid w:val="008616DF"/>
    <w:rsid w:val="0088782D"/>
    <w:rsid w:val="00897492"/>
    <w:rsid w:val="008B7081"/>
    <w:rsid w:val="008E7175"/>
    <w:rsid w:val="008E72CF"/>
    <w:rsid w:val="008F50C8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2082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607A5"/>
    <w:rsid w:val="00A74F99"/>
    <w:rsid w:val="00A82BA3"/>
    <w:rsid w:val="00A8747B"/>
    <w:rsid w:val="00A87D43"/>
    <w:rsid w:val="00A92012"/>
    <w:rsid w:val="00A93FD1"/>
    <w:rsid w:val="00A94ACC"/>
    <w:rsid w:val="00AD73A1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692B"/>
    <w:rsid w:val="00B46F56"/>
    <w:rsid w:val="00B4735C"/>
    <w:rsid w:val="00B72E12"/>
    <w:rsid w:val="00B77CB0"/>
    <w:rsid w:val="00B821AB"/>
    <w:rsid w:val="00B90EC2"/>
    <w:rsid w:val="00BA268F"/>
    <w:rsid w:val="00BE1480"/>
    <w:rsid w:val="00C05A02"/>
    <w:rsid w:val="00C079CA"/>
    <w:rsid w:val="00C102E4"/>
    <w:rsid w:val="00C133F3"/>
    <w:rsid w:val="00C255F7"/>
    <w:rsid w:val="00C32E5F"/>
    <w:rsid w:val="00C42688"/>
    <w:rsid w:val="00C67741"/>
    <w:rsid w:val="00C70E44"/>
    <w:rsid w:val="00C74647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16653"/>
    <w:rsid w:val="00D6155E"/>
    <w:rsid w:val="00D85DF2"/>
    <w:rsid w:val="00DC47A2"/>
    <w:rsid w:val="00DE1551"/>
    <w:rsid w:val="00DE7FB7"/>
    <w:rsid w:val="00DF53B9"/>
    <w:rsid w:val="00E03965"/>
    <w:rsid w:val="00E03E1F"/>
    <w:rsid w:val="00E20DDA"/>
    <w:rsid w:val="00E32A8B"/>
    <w:rsid w:val="00E36054"/>
    <w:rsid w:val="00E37E7B"/>
    <w:rsid w:val="00E46E04"/>
    <w:rsid w:val="00E55A74"/>
    <w:rsid w:val="00E87396"/>
    <w:rsid w:val="00EB5E5E"/>
    <w:rsid w:val="00EC42A3"/>
    <w:rsid w:val="00ED4E1C"/>
    <w:rsid w:val="00EE65E9"/>
    <w:rsid w:val="00EF7F81"/>
    <w:rsid w:val="00F03FC7"/>
    <w:rsid w:val="00F07933"/>
    <w:rsid w:val="00F231C0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07855"/>
  <w15:docId w15:val="{EC82603D-C4E8-46E3-ADF4-818EFC65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4E1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16653"/>
    <w:rPr>
      <w:color w:val="0000FF" w:themeColor="hyperlink"/>
      <w:u w:val="single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FollowedHyperlink">
    <w:name w:val="FollowedHyperlink"/>
    <w:basedOn w:val="DefaultParagraphFont"/>
    <w:rsid w:val="00B36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ferral@mithn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viles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0" ma:contentTypeDescription="Create a new document." ma:contentTypeScope="" ma:versionID="7a1f4f8bf1e35a44ce77212e2f7bf2c2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86325d3fe10303e457b3a068ed2da5b1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91C8A-E241-4F71-AB2D-1109FEF12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0271B-230E-4D40-8E5C-2C9A8B2A5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E9B19-910F-46EF-AFE4-C720B2AF5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Aviles, Marilyn</dc:creator>
  <cp:lastModifiedBy>Shahan Islam</cp:lastModifiedBy>
  <cp:revision>3</cp:revision>
  <cp:lastPrinted>2012-11-29T12:25:00Z</cp:lastPrinted>
  <dcterms:created xsi:type="dcterms:W3CDTF">2019-10-22T16:31:00Z</dcterms:created>
  <dcterms:modified xsi:type="dcterms:W3CDTF">2019-10-22T16:31:00Z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0x010100644E5176187A7E4595437DB808D6F5F0</vt:lpwstr>
  </property>
</Properties>
</file>