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643CB" w14:textId="77777777" w:rsidR="00771AA2" w:rsidRPr="00B62978" w:rsidRDefault="00500CDE" w:rsidP="00691B42">
      <w:pPr>
        <w:pStyle w:val="Heading1"/>
        <w:ind w:right="273"/>
        <w:jc w:val="left"/>
        <w:rPr>
          <w:rFonts w:asciiTheme="minorHAnsi" w:hAnsiTheme="minorHAnsi" w:cstheme="minorHAnsi"/>
        </w:rPr>
      </w:pPr>
      <w:bookmarkStart w:id="0" w:name="_GoBack"/>
      <w:bookmarkEnd w:id="0"/>
      <w:r w:rsidRPr="00B6297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4EDE4A9F" wp14:editId="1ED381AD">
            <wp:simplePos x="0" y="0"/>
            <wp:positionH relativeFrom="column">
              <wp:posOffset>5170805</wp:posOffset>
            </wp:positionH>
            <wp:positionV relativeFrom="paragraph">
              <wp:posOffset>182245</wp:posOffset>
            </wp:positionV>
            <wp:extent cx="1473835" cy="1276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S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9C9" w:rsidRPr="00B62978">
        <w:rPr>
          <w:rFonts w:asciiTheme="minorHAnsi" w:hAnsiTheme="minorHAnsi" w:cstheme="minorHAnsi"/>
          <w:noProof/>
        </w:rPr>
        <w:drawing>
          <wp:inline distT="0" distB="0" distL="0" distR="0" wp14:anchorId="47B295B9" wp14:editId="666297EB">
            <wp:extent cx="1771650" cy="16456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D_in Tower Hamlets and Newha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454" cy="166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3751"/>
        <w:tblW w:w="11220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787"/>
        <w:gridCol w:w="851"/>
        <w:gridCol w:w="87"/>
        <w:gridCol w:w="1189"/>
        <w:gridCol w:w="1447"/>
        <w:gridCol w:w="176"/>
        <w:gridCol w:w="1212"/>
        <w:gridCol w:w="810"/>
        <w:gridCol w:w="731"/>
        <w:gridCol w:w="443"/>
        <w:gridCol w:w="2487"/>
      </w:tblGrid>
      <w:tr w:rsidR="00771AA2" w:rsidRPr="00B62978" w14:paraId="35252E05" w14:textId="77777777" w:rsidTr="000B2C54">
        <w:trPr>
          <w:cantSplit/>
          <w:trHeight w:val="324"/>
          <w:jc w:val="center"/>
        </w:trPr>
        <w:tc>
          <w:tcPr>
            <w:tcW w:w="11220" w:type="dxa"/>
            <w:gridSpan w:val="11"/>
            <w:shd w:val="clear" w:color="auto" w:fill="DBE5F1" w:themeFill="accent1" w:themeFillTint="33"/>
            <w:vAlign w:val="center"/>
          </w:tcPr>
          <w:p w14:paraId="60338FEC" w14:textId="5CE07F51" w:rsidR="00771AA2" w:rsidRPr="00B62978" w:rsidRDefault="00B62978" w:rsidP="000B2C5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  <w:lang w:eastAsia="en-GB"/>
              </w:rPr>
              <w:t>CONFIDENTIAL</w:t>
            </w:r>
          </w:p>
        </w:tc>
      </w:tr>
      <w:tr w:rsidR="00771AA2" w:rsidRPr="00B62978" w14:paraId="7C0951DF" w14:textId="77777777" w:rsidTr="000B2C54">
        <w:trPr>
          <w:cantSplit/>
          <w:trHeight w:val="367"/>
          <w:jc w:val="center"/>
        </w:trPr>
        <w:tc>
          <w:tcPr>
            <w:tcW w:w="2725" w:type="dxa"/>
            <w:gridSpan w:val="3"/>
            <w:shd w:val="clear" w:color="auto" w:fill="auto"/>
          </w:tcPr>
          <w:p w14:paraId="6E63551F" w14:textId="77777777" w:rsidR="00771AA2" w:rsidRPr="00B62978" w:rsidRDefault="00771AA2" w:rsidP="000B2C54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Today’s date:</w:t>
            </w:r>
          </w:p>
        </w:tc>
        <w:tc>
          <w:tcPr>
            <w:tcW w:w="8495" w:type="dxa"/>
            <w:gridSpan w:val="8"/>
            <w:shd w:val="clear" w:color="auto" w:fill="auto"/>
          </w:tcPr>
          <w:p w14:paraId="73C58842" w14:textId="7A9B205A" w:rsidR="00771AA2" w:rsidRPr="00B62978" w:rsidRDefault="00B62978" w:rsidP="000B2C54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Client requested support:</w:t>
            </w:r>
            <w:r w:rsidR="00771AA2"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</w:t>
            </w:r>
            <w:r w:rsidR="00771AA2" w:rsidRPr="00B62978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771AA2" w:rsidRPr="00B629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71AA2" w:rsidRPr="00B62978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</w:t>
            </w:r>
            <w:r w:rsidR="00771AA2" w:rsidRPr="00B629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</w:t>
            </w:r>
            <w:r w:rsidR="00771AA2" w:rsidRPr="00B629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71AA2" w:rsidRPr="00B62978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771AA2" w:rsidRPr="00B62978">
              <w:rPr>
                <w:rFonts w:asciiTheme="minorHAnsi" w:hAnsiTheme="minorHAnsi" w:cstheme="minorHAnsi"/>
              </w:rPr>
              <w:t xml:space="preserve"> </w:t>
            </w:r>
            <w:r w:rsidR="00771AA2" w:rsidRPr="00B6297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</w:tc>
      </w:tr>
      <w:tr w:rsidR="00771AA2" w:rsidRPr="00B62978" w14:paraId="0F9BA2A1" w14:textId="77777777" w:rsidTr="000B2C54">
        <w:trPr>
          <w:cantSplit/>
          <w:trHeight w:val="367"/>
          <w:jc w:val="center"/>
        </w:trPr>
        <w:tc>
          <w:tcPr>
            <w:tcW w:w="11220" w:type="dxa"/>
            <w:gridSpan w:val="11"/>
            <w:shd w:val="clear" w:color="auto" w:fill="DBE5F1" w:themeFill="accent1" w:themeFillTint="33"/>
            <w:vAlign w:val="center"/>
          </w:tcPr>
          <w:p w14:paraId="0C96C8A2" w14:textId="619C2D08" w:rsidR="00771AA2" w:rsidRPr="00B62978" w:rsidRDefault="00B62978" w:rsidP="000B2C54">
            <w:pPr>
              <w:pStyle w:val="Heading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CLIENT INFORMATION</w:t>
            </w:r>
          </w:p>
        </w:tc>
      </w:tr>
      <w:tr w:rsidR="00771AA2" w:rsidRPr="00B62978" w14:paraId="0376480E" w14:textId="77777777" w:rsidTr="000B2C54">
        <w:trPr>
          <w:cantSplit/>
          <w:trHeight w:val="927"/>
          <w:jc w:val="center"/>
        </w:trPr>
        <w:tc>
          <w:tcPr>
            <w:tcW w:w="3914" w:type="dxa"/>
            <w:gridSpan w:val="4"/>
            <w:shd w:val="clear" w:color="auto" w:fill="auto"/>
          </w:tcPr>
          <w:p w14:paraId="60BAC1AB" w14:textId="38A4442A" w:rsidR="00771AA2" w:rsidRPr="00B62978" w:rsidRDefault="00771AA2" w:rsidP="000B2C54">
            <w:pPr>
              <w:rPr>
                <w:rFonts w:asciiTheme="minorHAnsi" w:hAnsiTheme="minorHAnsi" w:cstheme="minorHAnsi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Client’s forename/s: </w:t>
            </w:r>
          </w:p>
        </w:tc>
        <w:tc>
          <w:tcPr>
            <w:tcW w:w="7306" w:type="dxa"/>
            <w:gridSpan w:val="7"/>
            <w:shd w:val="clear" w:color="auto" w:fill="auto"/>
          </w:tcPr>
          <w:p w14:paraId="77A4AC63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Client’s Surname:</w:t>
            </w:r>
          </w:p>
        </w:tc>
      </w:tr>
      <w:tr w:rsidR="00771AA2" w:rsidRPr="00B62978" w14:paraId="7310DDBA" w14:textId="77777777" w:rsidTr="000B2C54">
        <w:trPr>
          <w:cantSplit/>
          <w:trHeight w:val="367"/>
          <w:jc w:val="center"/>
        </w:trPr>
        <w:tc>
          <w:tcPr>
            <w:tcW w:w="2638" w:type="dxa"/>
            <w:gridSpan w:val="2"/>
            <w:shd w:val="clear" w:color="auto" w:fill="auto"/>
          </w:tcPr>
          <w:p w14:paraId="6BB6FEC0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Birth date: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657F865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Age:    </w:t>
            </w:r>
          </w:p>
        </w:tc>
        <w:tc>
          <w:tcPr>
            <w:tcW w:w="7306" w:type="dxa"/>
            <w:gridSpan w:val="7"/>
            <w:shd w:val="clear" w:color="auto" w:fill="auto"/>
          </w:tcPr>
          <w:p w14:paraId="57E12337" w14:textId="5B4E14F2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Gender:</w:t>
            </w:r>
            <w:r w:rsidR="00B62978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B62978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Male        </w:t>
            </w:r>
            <w:r w:rsidRPr="00B62978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Female    </w:t>
            </w:r>
            <w:r w:rsidRPr="00B62978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Transgender   </w:t>
            </w:r>
            <w:r w:rsidRPr="00B62978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  <w:r w:rsidR="00B629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Prefer not to say</w:t>
            </w:r>
          </w:p>
        </w:tc>
      </w:tr>
      <w:tr w:rsidR="00771AA2" w:rsidRPr="00B62978" w14:paraId="38224A13" w14:textId="77777777" w:rsidTr="000B2C54">
        <w:trPr>
          <w:cantSplit/>
          <w:trHeight w:val="383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69172639" w14:textId="77777777" w:rsidR="00771AA2" w:rsidRPr="00B62978" w:rsidRDefault="00771AA2" w:rsidP="000B2C54">
            <w:pPr>
              <w:rPr>
                <w:rFonts w:asciiTheme="minorHAnsi" w:hAnsiTheme="minorHAnsi" w:cstheme="minorHAnsi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Address:</w:t>
            </w:r>
          </w:p>
        </w:tc>
      </w:tr>
      <w:tr w:rsidR="00771AA2" w:rsidRPr="00B62978" w14:paraId="5CD17A76" w14:textId="77777777" w:rsidTr="000B2C54">
        <w:trPr>
          <w:cantSplit/>
          <w:trHeight w:val="382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16808DED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AA2" w:rsidRPr="00B62978" w14:paraId="0F5E10DD" w14:textId="77777777" w:rsidTr="000B2C54">
        <w:trPr>
          <w:cantSplit/>
          <w:trHeight w:val="367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6B53F800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AA2" w:rsidRPr="00B62978" w14:paraId="33D80AA3" w14:textId="77777777" w:rsidTr="000B2C54">
        <w:trPr>
          <w:cantSplit/>
          <w:trHeight w:val="367"/>
          <w:jc w:val="center"/>
        </w:trPr>
        <w:tc>
          <w:tcPr>
            <w:tcW w:w="8290" w:type="dxa"/>
            <w:gridSpan w:val="9"/>
            <w:shd w:val="clear" w:color="auto" w:fill="auto"/>
          </w:tcPr>
          <w:p w14:paraId="26B9A150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shd w:val="clear" w:color="auto" w:fill="auto"/>
          </w:tcPr>
          <w:p w14:paraId="3A6E484A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Post Code:</w:t>
            </w:r>
          </w:p>
        </w:tc>
      </w:tr>
      <w:tr w:rsidR="00771AA2" w:rsidRPr="00B62978" w14:paraId="4D265918" w14:textId="77777777" w:rsidTr="000B2C54">
        <w:trPr>
          <w:cantSplit/>
          <w:trHeight w:val="367"/>
          <w:jc w:val="center"/>
        </w:trPr>
        <w:tc>
          <w:tcPr>
            <w:tcW w:w="5361" w:type="dxa"/>
            <w:gridSpan w:val="5"/>
            <w:shd w:val="clear" w:color="auto" w:fill="auto"/>
          </w:tcPr>
          <w:p w14:paraId="021CDB32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Primary Contact Number:</w:t>
            </w:r>
          </w:p>
        </w:tc>
        <w:tc>
          <w:tcPr>
            <w:tcW w:w="5859" w:type="dxa"/>
            <w:gridSpan w:val="6"/>
            <w:shd w:val="clear" w:color="auto" w:fill="auto"/>
          </w:tcPr>
          <w:p w14:paraId="2811C7AF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Email address:</w:t>
            </w:r>
          </w:p>
        </w:tc>
      </w:tr>
      <w:tr w:rsidR="00771AA2" w:rsidRPr="00B62978" w14:paraId="2DAA0A29" w14:textId="77777777" w:rsidTr="000B2C54">
        <w:trPr>
          <w:cantSplit/>
          <w:trHeight w:val="367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5334DA5D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Relationship to deceased: </w:t>
            </w:r>
          </w:p>
        </w:tc>
      </w:tr>
      <w:tr w:rsidR="00771AA2" w:rsidRPr="00B62978" w14:paraId="46F065E5" w14:textId="77777777" w:rsidTr="000B2C54">
        <w:trPr>
          <w:cantSplit/>
          <w:trHeight w:val="3916"/>
          <w:jc w:val="center"/>
        </w:trPr>
        <w:tc>
          <w:tcPr>
            <w:tcW w:w="11220" w:type="dxa"/>
            <w:gridSpan w:val="11"/>
            <w:tcBorders>
              <w:bottom w:val="nil"/>
            </w:tcBorders>
            <w:shd w:val="clear" w:color="auto" w:fill="auto"/>
          </w:tcPr>
          <w:p w14:paraId="6F54A1B4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Reason for referral:</w:t>
            </w:r>
            <w:r w:rsidRPr="00B629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CCC7C4A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3E31C8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088604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978">
              <w:rPr>
                <w:rFonts w:asciiTheme="minorHAnsi" w:hAnsiTheme="minorHAnsi" w:cstheme="minorHAnsi"/>
                <w:sz w:val="18"/>
                <w:szCs w:val="18"/>
              </w:rPr>
              <w:t>Any previous experience of counselling?</w:t>
            </w:r>
          </w:p>
          <w:p w14:paraId="410A48C8" w14:textId="77777777" w:rsidR="00771AA2" w:rsidRPr="00B62978" w:rsidRDefault="00771AA2" w:rsidP="000B2C54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96E7EA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978">
              <w:rPr>
                <w:rFonts w:asciiTheme="minorHAnsi" w:hAnsiTheme="minorHAnsi" w:cstheme="minorHAnsi"/>
                <w:sz w:val="18"/>
                <w:szCs w:val="18"/>
              </w:rPr>
              <w:t>Any previous psychiatric diagnosis, mental health treatment or special needs?</w:t>
            </w:r>
          </w:p>
          <w:p w14:paraId="324BCBE2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D968B5" w14:textId="0CB7480B" w:rsidR="00771AA2" w:rsidRDefault="00771AA2" w:rsidP="000B2C54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18"/>
                <w:szCs w:val="18"/>
              </w:rPr>
              <w:t>Any episode of suicidal thoughts or any attempts made</w:t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6E538E6F" w14:textId="77777777" w:rsidR="00B62978" w:rsidRPr="00B62978" w:rsidRDefault="00B62978" w:rsidP="000B2C54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92A5CB" w14:textId="77777777" w:rsidR="00771AA2" w:rsidRPr="00B62978" w:rsidRDefault="00771AA2" w:rsidP="000B2C54">
            <w:pPr>
              <w:widowControl w:val="0"/>
              <w:spacing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b/>
                <w:sz w:val="20"/>
                <w:szCs w:val="20"/>
              </w:rPr>
              <w:t>Service needs:</w:t>
            </w:r>
          </w:p>
          <w:p w14:paraId="6BF86194" w14:textId="71000326" w:rsidR="00FC7339" w:rsidRPr="00B62978" w:rsidRDefault="00EE699A" w:rsidP="00FC7339">
            <w:pPr>
              <w:widowControl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62978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1AA2" w:rsidRPr="00B62978">
              <w:rPr>
                <w:rFonts w:asciiTheme="minorHAnsi" w:hAnsiTheme="minorHAnsi" w:cstheme="minorHAnsi"/>
                <w:sz w:val="20"/>
                <w:szCs w:val="20"/>
              </w:rPr>
              <w:t>Counselling</w:t>
            </w:r>
            <w:r w:rsidR="00771AA2" w:rsidRPr="00B6297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B62978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1AA2"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Group Support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="00771AA2" w:rsidRPr="00B62978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771AA2"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1AA2" w:rsidRPr="00504A2A">
              <w:rPr>
                <w:rFonts w:asciiTheme="minorHAnsi" w:hAnsiTheme="minorHAnsi" w:cstheme="minorHAnsi"/>
                <w:sz w:val="20"/>
                <w:szCs w:val="20"/>
              </w:rPr>
              <w:t>Advice and Information</w:t>
            </w:r>
            <w:r w:rsidR="00771AA2" w:rsidRPr="00B629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C7339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FC7339" w:rsidRPr="00B62978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FC7339"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FC7339">
              <w:rPr>
                <w:rFonts w:asciiTheme="minorHAnsi" w:hAnsiTheme="minorHAnsi" w:cstheme="minorHAnsi"/>
                <w:sz w:val="20"/>
                <w:szCs w:val="20"/>
              </w:rPr>
              <w:t xml:space="preserve">Early Bereavement Support </w:t>
            </w:r>
            <w:r w:rsidR="00CC14D1">
              <w:rPr>
                <w:rFonts w:asciiTheme="minorHAnsi" w:hAnsiTheme="minorHAnsi" w:cstheme="minorHAnsi"/>
                <w:sz w:val="20"/>
                <w:szCs w:val="20"/>
              </w:rPr>
              <w:t>(Covid-19)</w:t>
            </w:r>
          </w:p>
          <w:p w14:paraId="41584FC8" w14:textId="77777777" w:rsidR="00771AA2" w:rsidRPr="00B62978" w:rsidRDefault="00771AA2" w:rsidP="000B2C54">
            <w:pPr>
              <w:widowControl w:val="0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Referred to service area: </w:t>
            </w:r>
          </w:p>
          <w:p w14:paraId="73F98857" w14:textId="77777777" w:rsidR="00771AA2" w:rsidRPr="00B62978" w:rsidRDefault="00771AA2" w:rsidP="000B2C54">
            <w:pPr>
              <w:widowControl w:val="0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Date referred:</w:t>
            </w:r>
          </w:p>
        </w:tc>
      </w:tr>
      <w:tr w:rsidR="00771AA2" w:rsidRPr="00B62978" w14:paraId="0358F6CA" w14:textId="77777777" w:rsidTr="003B320C">
        <w:trPr>
          <w:cantSplit/>
          <w:trHeight w:val="60"/>
          <w:jc w:val="center"/>
        </w:trPr>
        <w:tc>
          <w:tcPr>
            <w:tcW w:w="11220" w:type="dxa"/>
            <w:gridSpan w:val="11"/>
            <w:tcBorders>
              <w:top w:val="nil"/>
              <w:left w:val="nil"/>
              <w:bottom w:val="single" w:sz="4" w:space="0" w:color="92D050"/>
              <w:right w:val="nil"/>
            </w:tcBorders>
            <w:shd w:val="clear" w:color="auto" w:fill="auto"/>
          </w:tcPr>
          <w:p w14:paraId="0F81D870" w14:textId="77777777" w:rsidR="00771AA2" w:rsidRPr="00B62978" w:rsidRDefault="00771AA2" w:rsidP="000B2C54">
            <w:pPr>
              <w:pStyle w:val="Heading2"/>
              <w:rPr>
                <w:rFonts w:asciiTheme="minorHAnsi" w:hAnsiTheme="minorHAnsi" w:cstheme="minorHAnsi"/>
              </w:rPr>
            </w:pPr>
          </w:p>
        </w:tc>
      </w:tr>
      <w:tr w:rsidR="00771AA2" w:rsidRPr="00B62978" w14:paraId="33E5BE06" w14:textId="77777777" w:rsidTr="000B2C54">
        <w:trPr>
          <w:cantSplit/>
          <w:trHeight w:val="367"/>
          <w:jc w:val="center"/>
        </w:trPr>
        <w:tc>
          <w:tcPr>
            <w:tcW w:w="11220" w:type="dxa"/>
            <w:gridSpan w:val="11"/>
            <w:tcBorders>
              <w:top w:val="single" w:sz="4" w:space="0" w:color="92D050"/>
            </w:tcBorders>
            <w:shd w:val="clear" w:color="auto" w:fill="DBE5F1" w:themeFill="accent1" w:themeFillTint="33"/>
            <w:vAlign w:val="center"/>
          </w:tcPr>
          <w:p w14:paraId="07005C68" w14:textId="77777777" w:rsidR="00771AA2" w:rsidRPr="00B62978" w:rsidRDefault="00771AA2" w:rsidP="000B2C54">
            <w:pPr>
              <w:pStyle w:val="Heading2"/>
              <w:rPr>
                <w:rFonts w:asciiTheme="minorHAnsi" w:hAnsiTheme="minorHAnsi" w:cstheme="minorHAnsi"/>
              </w:rPr>
            </w:pPr>
            <w:r w:rsidRPr="00B62978">
              <w:rPr>
                <w:rFonts w:asciiTheme="minorHAnsi" w:hAnsiTheme="minorHAnsi" w:cstheme="minorHAnsi"/>
              </w:rPr>
              <w:t>DECEASED INFORMATION</w:t>
            </w:r>
          </w:p>
        </w:tc>
      </w:tr>
      <w:tr w:rsidR="00771AA2" w:rsidRPr="00B62978" w14:paraId="4E8BFD9D" w14:textId="77777777" w:rsidTr="000B2C54">
        <w:trPr>
          <w:cantSplit/>
          <w:trHeight w:val="367"/>
          <w:jc w:val="center"/>
        </w:trPr>
        <w:tc>
          <w:tcPr>
            <w:tcW w:w="5361" w:type="dxa"/>
            <w:gridSpan w:val="5"/>
            <w:shd w:val="clear" w:color="auto" w:fill="auto"/>
          </w:tcPr>
          <w:p w14:paraId="0FB7C785" w14:textId="77777777" w:rsidR="00771AA2" w:rsidRPr="00B62978" w:rsidRDefault="00771AA2" w:rsidP="000B2C54">
            <w:pPr>
              <w:pStyle w:val="Centered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</w:tc>
        <w:tc>
          <w:tcPr>
            <w:tcW w:w="5859" w:type="dxa"/>
            <w:gridSpan w:val="6"/>
            <w:shd w:val="clear" w:color="auto" w:fill="auto"/>
          </w:tcPr>
          <w:p w14:paraId="186DFCE8" w14:textId="77777777" w:rsidR="00771AA2" w:rsidRPr="00B62978" w:rsidRDefault="00771AA2" w:rsidP="000B2C54">
            <w:pPr>
              <w:pStyle w:val="Centered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Date of death:</w:t>
            </w:r>
          </w:p>
        </w:tc>
      </w:tr>
      <w:tr w:rsidR="00771AA2" w:rsidRPr="00B62978" w14:paraId="644D2DD6" w14:textId="77777777" w:rsidTr="000B2C54">
        <w:trPr>
          <w:cantSplit/>
          <w:trHeight w:val="543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6B8D45C0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Circumstances of death:</w:t>
            </w:r>
          </w:p>
          <w:p w14:paraId="25B9CF29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AA2" w:rsidRPr="00B62978" w14:paraId="751EE32A" w14:textId="77777777" w:rsidTr="000B2C54">
        <w:trPr>
          <w:cantSplit/>
          <w:trHeight w:val="520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7FE451B1" w14:textId="77777777" w:rsidR="00771AA2" w:rsidRPr="00B62978" w:rsidRDefault="00771AA2" w:rsidP="000B2C54">
            <w:pPr>
              <w:rPr>
                <w:rFonts w:asciiTheme="minorHAnsi" w:hAnsiTheme="minorHAnsi" w:cstheme="minorHAnsi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  <w:r w:rsidRPr="00B62978">
              <w:rPr>
                <w:rFonts w:asciiTheme="minorHAnsi" w:hAnsiTheme="minorHAnsi" w:cstheme="minorHAnsi"/>
              </w:rPr>
              <w:t>:</w:t>
            </w:r>
          </w:p>
        </w:tc>
      </w:tr>
      <w:tr w:rsidR="00771AA2" w:rsidRPr="00B62978" w14:paraId="2CA4C2AE" w14:textId="77777777" w:rsidTr="000B2C54">
        <w:trPr>
          <w:cantSplit/>
          <w:trHeight w:val="367"/>
          <w:jc w:val="center"/>
        </w:trPr>
        <w:tc>
          <w:tcPr>
            <w:tcW w:w="7559" w:type="dxa"/>
            <w:gridSpan w:val="8"/>
            <w:shd w:val="clear" w:color="auto" w:fill="auto"/>
          </w:tcPr>
          <w:p w14:paraId="3CFDC9CE" w14:textId="77777777" w:rsidR="00771AA2" w:rsidRPr="00B62978" w:rsidRDefault="00771AA2" w:rsidP="000B2C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61" w:type="dxa"/>
            <w:gridSpan w:val="3"/>
            <w:shd w:val="clear" w:color="auto" w:fill="auto"/>
          </w:tcPr>
          <w:p w14:paraId="6F33ADF0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Postcode:</w:t>
            </w:r>
          </w:p>
        </w:tc>
      </w:tr>
      <w:tr w:rsidR="00771AA2" w:rsidRPr="00B62978" w14:paraId="2B5C4D66" w14:textId="77777777" w:rsidTr="000B2C54">
        <w:trPr>
          <w:cantSplit/>
          <w:trHeight w:val="367"/>
          <w:jc w:val="center"/>
        </w:trPr>
        <w:tc>
          <w:tcPr>
            <w:tcW w:w="11220" w:type="dxa"/>
            <w:gridSpan w:val="11"/>
            <w:shd w:val="clear" w:color="auto" w:fill="DBE5F1" w:themeFill="accent1" w:themeFillTint="33"/>
            <w:vAlign w:val="center"/>
          </w:tcPr>
          <w:p w14:paraId="47CD55AB" w14:textId="77777777" w:rsidR="00771AA2" w:rsidRPr="00B62978" w:rsidRDefault="00771AA2" w:rsidP="000B2C54">
            <w:pPr>
              <w:pStyle w:val="Heading2"/>
              <w:rPr>
                <w:rFonts w:asciiTheme="minorHAnsi" w:hAnsiTheme="minorHAnsi" w:cstheme="minorHAnsi"/>
              </w:rPr>
            </w:pPr>
            <w:r w:rsidRPr="00B62978">
              <w:rPr>
                <w:rFonts w:asciiTheme="minorHAnsi" w:hAnsiTheme="minorHAnsi" w:cstheme="minorHAnsi"/>
              </w:rPr>
              <w:lastRenderedPageBreak/>
              <w:t>Referrer details</w:t>
            </w:r>
          </w:p>
        </w:tc>
      </w:tr>
      <w:tr w:rsidR="00771AA2" w:rsidRPr="00B62978" w14:paraId="4440B7D0" w14:textId="77777777" w:rsidTr="00AA48BA">
        <w:trPr>
          <w:cantSplit/>
          <w:trHeight w:val="282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0F121873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</w:tc>
      </w:tr>
      <w:tr w:rsidR="00771AA2" w:rsidRPr="00B62978" w14:paraId="695B45BE" w14:textId="77777777" w:rsidTr="00DF68F2">
        <w:trPr>
          <w:cantSplit/>
          <w:trHeight w:val="244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01D87DB5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Address:</w:t>
            </w:r>
          </w:p>
        </w:tc>
      </w:tr>
      <w:tr w:rsidR="00771AA2" w:rsidRPr="00B62978" w14:paraId="3AF2C2E0" w14:textId="77777777" w:rsidTr="00AA48BA">
        <w:trPr>
          <w:cantSplit/>
          <w:trHeight w:val="263"/>
          <w:jc w:val="center"/>
        </w:trPr>
        <w:tc>
          <w:tcPr>
            <w:tcW w:w="7559" w:type="dxa"/>
            <w:gridSpan w:val="8"/>
            <w:shd w:val="clear" w:color="auto" w:fill="auto"/>
          </w:tcPr>
          <w:p w14:paraId="6D8F84AE" w14:textId="77777777" w:rsidR="00771AA2" w:rsidRPr="00B62978" w:rsidRDefault="00771AA2" w:rsidP="000B2C54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1" w:type="dxa"/>
            <w:gridSpan w:val="3"/>
            <w:shd w:val="clear" w:color="auto" w:fill="auto"/>
          </w:tcPr>
          <w:p w14:paraId="35E20551" w14:textId="77777777" w:rsidR="00771AA2" w:rsidRPr="00B62978" w:rsidRDefault="00771AA2" w:rsidP="000B2C54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Postcode:</w:t>
            </w:r>
          </w:p>
        </w:tc>
      </w:tr>
      <w:tr w:rsidR="00771AA2" w:rsidRPr="00B62978" w14:paraId="1FADD4E3" w14:textId="77777777" w:rsidTr="00AA48BA">
        <w:trPr>
          <w:cantSplit/>
          <w:trHeight w:val="353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0E2AEC09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Relationship to client:</w:t>
            </w:r>
          </w:p>
        </w:tc>
      </w:tr>
      <w:tr w:rsidR="00771AA2" w:rsidRPr="00B62978" w14:paraId="391F2041" w14:textId="77777777" w:rsidTr="00DF68F2">
        <w:trPr>
          <w:cantSplit/>
          <w:trHeight w:val="216"/>
          <w:jc w:val="center"/>
        </w:trPr>
        <w:tc>
          <w:tcPr>
            <w:tcW w:w="5537" w:type="dxa"/>
            <w:gridSpan w:val="6"/>
            <w:shd w:val="clear" w:color="auto" w:fill="auto"/>
          </w:tcPr>
          <w:p w14:paraId="6ACCC41B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Telephone no.:</w:t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5683" w:type="dxa"/>
            <w:gridSpan w:val="5"/>
            <w:shd w:val="clear" w:color="auto" w:fill="auto"/>
          </w:tcPr>
          <w:p w14:paraId="4C8C3020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Email:</w:t>
            </w:r>
          </w:p>
        </w:tc>
      </w:tr>
      <w:tr w:rsidR="00771AA2" w:rsidRPr="00B62978" w14:paraId="0079D291" w14:textId="77777777" w:rsidTr="00500979">
        <w:trPr>
          <w:cantSplit/>
          <w:trHeight w:val="397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7A253547" w14:textId="0AACAC3C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GP </w:t>
            </w:r>
            <w:r w:rsidR="00DD25C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etails if different from above:</w:t>
            </w:r>
          </w:p>
        </w:tc>
      </w:tr>
      <w:tr w:rsidR="00771AA2" w:rsidRPr="00B62978" w14:paraId="1133BADC" w14:textId="77777777" w:rsidTr="00DF68F2">
        <w:trPr>
          <w:cantSplit/>
          <w:trHeight w:val="229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5C8FBC32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</w:tc>
      </w:tr>
      <w:tr w:rsidR="00771AA2" w:rsidRPr="00B62978" w14:paraId="3CD00386" w14:textId="77777777" w:rsidTr="00AA48BA">
        <w:trPr>
          <w:cantSplit/>
          <w:trHeight w:val="235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0894500F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Address:</w:t>
            </w:r>
          </w:p>
        </w:tc>
      </w:tr>
      <w:tr w:rsidR="00771AA2" w:rsidRPr="00B62978" w14:paraId="283FF3DA" w14:textId="77777777" w:rsidTr="00AA48BA">
        <w:trPr>
          <w:cantSplit/>
          <w:trHeight w:val="254"/>
          <w:jc w:val="center"/>
        </w:trPr>
        <w:tc>
          <w:tcPr>
            <w:tcW w:w="7559" w:type="dxa"/>
            <w:gridSpan w:val="8"/>
            <w:shd w:val="clear" w:color="auto" w:fill="auto"/>
          </w:tcPr>
          <w:p w14:paraId="13240EBD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1" w:type="dxa"/>
            <w:gridSpan w:val="3"/>
            <w:shd w:val="clear" w:color="auto" w:fill="auto"/>
          </w:tcPr>
          <w:p w14:paraId="69562114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Postcode:</w:t>
            </w:r>
          </w:p>
        </w:tc>
      </w:tr>
      <w:tr w:rsidR="00771AA2" w:rsidRPr="00B62978" w14:paraId="584AE2A0" w14:textId="77777777" w:rsidTr="000B2C54">
        <w:trPr>
          <w:cantSplit/>
          <w:trHeight w:val="338"/>
          <w:jc w:val="center"/>
        </w:trPr>
        <w:tc>
          <w:tcPr>
            <w:tcW w:w="5537" w:type="dxa"/>
            <w:gridSpan w:val="6"/>
            <w:shd w:val="clear" w:color="auto" w:fill="auto"/>
          </w:tcPr>
          <w:p w14:paraId="387AC824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Telephone no.:</w:t>
            </w:r>
          </w:p>
        </w:tc>
        <w:tc>
          <w:tcPr>
            <w:tcW w:w="5683" w:type="dxa"/>
            <w:gridSpan w:val="5"/>
            <w:shd w:val="clear" w:color="auto" w:fill="auto"/>
          </w:tcPr>
          <w:p w14:paraId="595CCDAA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Email:</w:t>
            </w:r>
          </w:p>
        </w:tc>
      </w:tr>
      <w:tr w:rsidR="00771AA2" w:rsidRPr="00B62978" w14:paraId="29A0C1DC" w14:textId="77777777" w:rsidTr="000B2C54">
        <w:trPr>
          <w:cantSplit/>
          <w:trHeight w:val="338"/>
          <w:jc w:val="center"/>
        </w:trPr>
        <w:tc>
          <w:tcPr>
            <w:tcW w:w="11220" w:type="dxa"/>
            <w:gridSpan w:val="11"/>
            <w:shd w:val="clear" w:color="auto" w:fill="DBE5F1" w:themeFill="accent1" w:themeFillTint="33"/>
            <w:vAlign w:val="center"/>
          </w:tcPr>
          <w:p w14:paraId="4BE4F53B" w14:textId="77777777" w:rsidR="00771AA2" w:rsidRPr="00B62978" w:rsidRDefault="00771AA2" w:rsidP="005009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b/>
                <w:sz w:val="20"/>
                <w:szCs w:val="20"/>
              </w:rPr>
              <w:t>Please indicate Client’s Ethnicity</w:t>
            </w:r>
          </w:p>
        </w:tc>
      </w:tr>
      <w:tr w:rsidR="00771AA2" w:rsidRPr="00B62978" w14:paraId="11885D16" w14:textId="77777777" w:rsidTr="0015701F">
        <w:trPr>
          <w:cantSplit/>
          <w:trHeight w:val="1836"/>
          <w:jc w:val="center"/>
        </w:trPr>
        <w:tc>
          <w:tcPr>
            <w:tcW w:w="1787" w:type="dxa"/>
            <w:shd w:val="clear" w:color="auto" w:fill="auto"/>
          </w:tcPr>
          <w:p w14:paraId="1739DE34" w14:textId="77777777" w:rsidR="00771AA2" w:rsidRPr="00B62978" w:rsidRDefault="00771AA2" w:rsidP="005009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Asian British Bangladeshi </w:t>
            </w:r>
          </w:p>
          <w:p w14:paraId="220E3D18" w14:textId="77777777" w:rsidR="00771AA2" w:rsidRPr="00B62978" w:rsidRDefault="00771AA2" w:rsidP="005009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Asian British Indian</w:t>
            </w:r>
          </w:p>
          <w:p w14:paraId="174A9125" w14:textId="77777777" w:rsidR="00771AA2" w:rsidRPr="00B62978" w:rsidRDefault="00771AA2" w:rsidP="005009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Asian British Pakistani</w:t>
            </w:r>
          </w:p>
          <w:p w14:paraId="22AF0099" w14:textId="2A2E0F70" w:rsidR="00771AA2" w:rsidRPr="00B62978" w:rsidRDefault="00771AA2" w:rsidP="005009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White &amp; Asian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2EB6C45A" w14:textId="77777777" w:rsidR="00771AA2" w:rsidRPr="00B62978" w:rsidRDefault="00771AA2" w:rsidP="005009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Asian British</w:t>
            </w:r>
          </w:p>
          <w:p w14:paraId="34977136" w14:textId="77777777" w:rsidR="00771AA2" w:rsidRPr="00B62978" w:rsidRDefault="00771AA2" w:rsidP="005009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Other Asian Background</w:t>
            </w:r>
          </w:p>
          <w:p w14:paraId="7256A865" w14:textId="77777777" w:rsidR="00771AA2" w:rsidRPr="00B62978" w:rsidRDefault="00771AA2" w:rsidP="005009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Black British African</w:t>
            </w:r>
          </w:p>
          <w:p w14:paraId="018713BF" w14:textId="77777777" w:rsidR="00771AA2" w:rsidRPr="00B62978" w:rsidRDefault="00771AA2" w:rsidP="005009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Black British Caribbean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360D2CFA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Black British Somali </w:t>
            </w:r>
          </w:p>
          <w:p w14:paraId="32833B34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White and Black African</w:t>
            </w:r>
          </w:p>
          <w:p w14:paraId="6F830AA9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White and Black Caribbean  </w:t>
            </w:r>
          </w:p>
          <w:p w14:paraId="113CEE42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Other Black Background</w:t>
            </w:r>
          </w:p>
          <w:p w14:paraId="698D0D00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Black British </w:t>
            </w:r>
          </w:p>
          <w:p w14:paraId="6338AD96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Other Mixed background 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068459C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White British</w:t>
            </w:r>
          </w:p>
          <w:p w14:paraId="0B433DA7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White Irish</w:t>
            </w:r>
          </w:p>
          <w:p w14:paraId="2DA0EA30" w14:textId="4CA305D1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="0015701F"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White Lithuanian</w:t>
            </w:r>
          </w:p>
          <w:p w14:paraId="114507F6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White Polish</w:t>
            </w:r>
          </w:p>
          <w:p w14:paraId="204F17A6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White Romanian</w:t>
            </w:r>
          </w:p>
          <w:p w14:paraId="154B0663" w14:textId="25230888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="0015701F"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White Bulgarian</w:t>
            </w:r>
          </w:p>
        </w:tc>
        <w:tc>
          <w:tcPr>
            <w:tcW w:w="2487" w:type="dxa"/>
            <w:shd w:val="clear" w:color="auto" w:fill="auto"/>
          </w:tcPr>
          <w:p w14:paraId="7A40B796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Gypsy/Traveler</w:t>
            </w:r>
          </w:p>
          <w:p w14:paraId="1FCFFB77" w14:textId="231B9D02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="0015701F"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Other White background</w:t>
            </w:r>
          </w:p>
          <w:p w14:paraId="08EED562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Chinese</w:t>
            </w:r>
          </w:p>
          <w:p w14:paraId="4D7CB936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Vietnamese</w:t>
            </w:r>
          </w:p>
          <w:p w14:paraId="44DA37B1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</w:p>
          <w:p w14:paraId="02974A6F" w14:textId="4A489DFE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="00822C61"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Not Known</w:t>
            </w:r>
          </w:p>
          <w:p w14:paraId="417A7286" w14:textId="6B0E0D6A" w:rsidR="00771AA2" w:rsidRPr="00B62978" w:rsidRDefault="00771AA2" w:rsidP="005009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Not Asked</w:t>
            </w:r>
          </w:p>
        </w:tc>
      </w:tr>
      <w:tr w:rsidR="00771AA2" w:rsidRPr="00B62978" w14:paraId="25A1BCD3" w14:textId="77777777" w:rsidTr="00500979">
        <w:trPr>
          <w:cantSplit/>
          <w:trHeight w:val="362"/>
          <w:jc w:val="center"/>
        </w:trPr>
        <w:tc>
          <w:tcPr>
            <w:tcW w:w="11220" w:type="dxa"/>
            <w:gridSpan w:val="11"/>
            <w:shd w:val="clear" w:color="auto" w:fill="DBE5F1" w:themeFill="accent1" w:themeFillTint="33"/>
          </w:tcPr>
          <w:p w14:paraId="3767D6A1" w14:textId="77777777" w:rsidR="00771AA2" w:rsidRPr="00F702AA" w:rsidRDefault="00771AA2" w:rsidP="00F702A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02AA">
              <w:rPr>
                <w:rFonts w:asciiTheme="minorHAnsi" w:hAnsiTheme="minorHAnsi" w:cstheme="minorHAnsi"/>
                <w:b/>
                <w:sz w:val="20"/>
                <w:szCs w:val="20"/>
              </w:rPr>
              <w:t>PLEASE INDICATE CLIENT’S RELIGION</w:t>
            </w:r>
          </w:p>
        </w:tc>
      </w:tr>
      <w:tr w:rsidR="00771AA2" w:rsidRPr="00B62978" w14:paraId="06AE2BD7" w14:textId="77777777" w:rsidTr="0015701F">
        <w:trPr>
          <w:cantSplit/>
          <w:trHeight w:val="549"/>
          <w:jc w:val="center"/>
        </w:trPr>
        <w:tc>
          <w:tcPr>
            <w:tcW w:w="1787" w:type="dxa"/>
            <w:shd w:val="clear" w:color="auto" w:fill="auto"/>
          </w:tcPr>
          <w:p w14:paraId="48D5B86D" w14:textId="77777777" w:rsidR="00771AA2" w:rsidRPr="00B62978" w:rsidRDefault="00771AA2" w:rsidP="00D347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 Buddhist</w:t>
            </w:r>
          </w:p>
          <w:p w14:paraId="0CB8116B" w14:textId="502B0868" w:rsidR="00771AA2" w:rsidRPr="00B62978" w:rsidRDefault="00771AA2" w:rsidP="00743D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Sikh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0C80F929" w14:textId="77777777" w:rsidR="00771AA2" w:rsidRPr="00B62978" w:rsidRDefault="00771AA2" w:rsidP="00D347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Christianity</w:t>
            </w:r>
          </w:p>
          <w:p w14:paraId="4AE351B7" w14:textId="159FA0E4" w:rsidR="00771AA2" w:rsidRPr="00B62978" w:rsidRDefault="00743DDE" w:rsidP="001B09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Muslim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03406D20" w14:textId="77777777" w:rsidR="00771AA2" w:rsidRPr="00B62978" w:rsidRDefault="00771AA2" w:rsidP="00D347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Hindu</w:t>
            </w:r>
          </w:p>
          <w:p w14:paraId="7BD87DA8" w14:textId="39F490B5" w:rsidR="00771AA2" w:rsidRPr="00B62978" w:rsidRDefault="00771AA2" w:rsidP="00D347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763C7DA" w14:textId="77777777" w:rsidR="00771AA2" w:rsidRPr="00B62978" w:rsidRDefault="00771AA2" w:rsidP="00D347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Jewish</w:t>
            </w:r>
          </w:p>
          <w:p w14:paraId="1F243DBD" w14:textId="659B9852" w:rsidR="00771AA2" w:rsidRPr="00B62978" w:rsidRDefault="00771AA2" w:rsidP="00D347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Prefer not to say</w:t>
            </w:r>
          </w:p>
        </w:tc>
        <w:tc>
          <w:tcPr>
            <w:tcW w:w="2487" w:type="dxa"/>
            <w:shd w:val="clear" w:color="auto" w:fill="auto"/>
          </w:tcPr>
          <w:p w14:paraId="155F5E37" w14:textId="01CD312A" w:rsidR="00743DDE" w:rsidRPr="00B62978" w:rsidRDefault="00743DDE" w:rsidP="00D347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No Affiliated Religion Background</w:t>
            </w:r>
          </w:p>
        </w:tc>
      </w:tr>
      <w:tr w:rsidR="00771AA2" w:rsidRPr="00B62978" w14:paraId="4C6B500A" w14:textId="77777777" w:rsidTr="00500979">
        <w:trPr>
          <w:cantSplit/>
          <w:trHeight w:val="288"/>
          <w:jc w:val="center"/>
        </w:trPr>
        <w:tc>
          <w:tcPr>
            <w:tcW w:w="11220" w:type="dxa"/>
            <w:gridSpan w:val="11"/>
            <w:shd w:val="clear" w:color="auto" w:fill="DBE5F1" w:themeFill="accent1" w:themeFillTint="33"/>
          </w:tcPr>
          <w:p w14:paraId="0FF1DB00" w14:textId="7E53D758" w:rsidR="00771AA2" w:rsidRPr="00B62978" w:rsidRDefault="00500979" w:rsidP="000B2C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b/>
                <w:sz w:val="20"/>
                <w:szCs w:val="20"/>
              </w:rPr>
              <w:t>PLEASE INDICATE CLIENT’S DISABILITY</w:t>
            </w:r>
          </w:p>
        </w:tc>
      </w:tr>
      <w:tr w:rsidR="00771AA2" w:rsidRPr="00B62978" w14:paraId="77084EEA" w14:textId="77777777" w:rsidTr="007F1A6C">
        <w:trPr>
          <w:cantSplit/>
          <w:trHeight w:val="1058"/>
          <w:jc w:val="center"/>
        </w:trPr>
        <w:tc>
          <w:tcPr>
            <w:tcW w:w="1787" w:type="dxa"/>
            <w:shd w:val="clear" w:color="auto" w:fill="auto"/>
          </w:tcPr>
          <w:p w14:paraId="4BEA5C95" w14:textId="5675A1B9" w:rsidR="00771AA2" w:rsidRPr="00B62978" w:rsidRDefault="00771AA2" w:rsidP="00822C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Deafness /partial loss of hearing</w:t>
            </w:r>
          </w:p>
          <w:p w14:paraId="77B78CAE" w14:textId="684EEEC4" w:rsidR="00771AA2" w:rsidRPr="00B62978" w:rsidRDefault="00771AA2" w:rsidP="001570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Blindness /partial loss of sight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579CF029" w14:textId="77777777" w:rsidR="00771AA2" w:rsidRPr="00B62978" w:rsidRDefault="00771AA2" w:rsidP="00822C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Learning Disability</w:t>
            </w:r>
          </w:p>
          <w:p w14:paraId="7DA6CBE0" w14:textId="49B473D7" w:rsidR="00771AA2" w:rsidRPr="00B62978" w:rsidRDefault="00771AA2" w:rsidP="00822C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Learning Difficulty 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239C2435" w14:textId="77777777" w:rsidR="00771AA2" w:rsidRPr="00B62978" w:rsidRDefault="00771AA2" w:rsidP="00822C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Physical Disability</w:t>
            </w:r>
          </w:p>
          <w:p w14:paraId="1C3ACEF2" w14:textId="65B7F388" w:rsidR="00771AA2" w:rsidRPr="00B62978" w:rsidRDefault="00771AA2" w:rsidP="001570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Developmental disability </w:t>
            </w:r>
            <w:r w:rsidR="007F1A6C"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75B40CC" w14:textId="77777777" w:rsidR="00771AA2" w:rsidRPr="00B62978" w:rsidRDefault="00771AA2" w:rsidP="00822C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Long Term Illness</w:t>
            </w:r>
          </w:p>
          <w:p w14:paraId="4A076849" w14:textId="47BF39BA" w:rsidR="00771AA2" w:rsidRPr="00B62978" w:rsidRDefault="00771AA2" w:rsidP="001570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</w:p>
        </w:tc>
        <w:tc>
          <w:tcPr>
            <w:tcW w:w="2487" w:type="dxa"/>
            <w:shd w:val="clear" w:color="auto" w:fill="auto"/>
          </w:tcPr>
          <w:p w14:paraId="2BA11618" w14:textId="77777777" w:rsidR="00771AA2" w:rsidRPr="00B62978" w:rsidRDefault="00771AA2" w:rsidP="00822C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Prefer not to say</w:t>
            </w:r>
          </w:p>
          <w:p w14:paraId="496A8E59" w14:textId="0781365D" w:rsidR="00935FFF" w:rsidRPr="00B62978" w:rsidRDefault="00935FFF" w:rsidP="00822C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  <w:p w14:paraId="5DD95E6C" w14:textId="77777777" w:rsidR="00771AA2" w:rsidRPr="00B62978" w:rsidRDefault="00771AA2" w:rsidP="00822C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AA2" w:rsidRPr="00B62978" w14:paraId="67155566" w14:textId="77777777" w:rsidTr="00500979">
        <w:trPr>
          <w:cantSplit/>
          <w:trHeight w:val="383"/>
          <w:jc w:val="center"/>
        </w:trPr>
        <w:tc>
          <w:tcPr>
            <w:tcW w:w="11220" w:type="dxa"/>
            <w:gridSpan w:val="11"/>
            <w:shd w:val="clear" w:color="auto" w:fill="DBE5F1" w:themeFill="accent1" w:themeFillTint="33"/>
          </w:tcPr>
          <w:p w14:paraId="14C8669D" w14:textId="77777777" w:rsidR="00771AA2" w:rsidRPr="00B62978" w:rsidRDefault="00771AA2" w:rsidP="000B2C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b/>
                <w:sz w:val="20"/>
                <w:szCs w:val="20"/>
              </w:rPr>
              <w:t>PLEASE INDICATE CLIENT’S SEXUALITY</w:t>
            </w:r>
          </w:p>
        </w:tc>
      </w:tr>
      <w:tr w:rsidR="00771AA2" w:rsidRPr="00B62978" w14:paraId="275B79DB" w14:textId="77777777" w:rsidTr="005F7C3F">
        <w:trPr>
          <w:cantSplit/>
          <w:trHeight w:val="643"/>
          <w:jc w:val="center"/>
        </w:trPr>
        <w:tc>
          <w:tcPr>
            <w:tcW w:w="1787" w:type="dxa"/>
            <w:shd w:val="clear" w:color="auto" w:fill="auto"/>
          </w:tcPr>
          <w:p w14:paraId="387A0505" w14:textId="7609C0B6" w:rsidR="00771AA2" w:rsidRPr="00B62978" w:rsidRDefault="00771AA2" w:rsidP="005F7C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Heterosexua</w:t>
            </w:r>
            <w:r w:rsidR="005F7C3F" w:rsidRPr="00B62978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197CE10A" w14:textId="3C75E184" w:rsidR="00771AA2" w:rsidRPr="00B62978" w:rsidRDefault="00771AA2" w:rsidP="005F7C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Bisexual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1E0F3E31" w14:textId="00E688BC" w:rsidR="00771AA2" w:rsidRPr="00B62978" w:rsidRDefault="00771AA2" w:rsidP="005F7C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Gay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B17BBEE" w14:textId="77A5F4AB" w:rsidR="00771AA2" w:rsidRPr="00B62978" w:rsidRDefault="00771AA2" w:rsidP="005F7C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Lesbian</w:t>
            </w:r>
          </w:p>
        </w:tc>
        <w:tc>
          <w:tcPr>
            <w:tcW w:w="2487" w:type="dxa"/>
            <w:shd w:val="clear" w:color="auto" w:fill="auto"/>
          </w:tcPr>
          <w:p w14:paraId="28914C0A" w14:textId="77777777" w:rsidR="00771AA2" w:rsidRPr="00B62978" w:rsidRDefault="00771AA2" w:rsidP="005F7C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</w:p>
          <w:p w14:paraId="617A2E9F" w14:textId="2EF50272" w:rsidR="00771AA2" w:rsidRPr="00B62978" w:rsidRDefault="00771AA2" w:rsidP="005F7C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Prefer not to say</w:t>
            </w:r>
          </w:p>
        </w:tc>
      </w:tr>
      <w:tr w:rsidR="00771AA2" w:rsidRPr="00B62978" w14:paraId="76B54C50" w14:textId="77777777" w:rsidTr="00500979">
        <w:trPr>
          <w:cantSplit/>
          <w:trHeight w:val="386"/>
          <w:jc w:val="center"/>
        </w:trPr>
        <w:tc>
          <w:tcPr>
            <w:tcW w:w="11220" w:type="dxa"/>
            <w:gridSpan w:val="11"/>
            <w:shd w:val="clear" w:color="auto" w:fill="DBE5F1" w:themeFill="accent1" w:themeFillTint="33"/>
          </w:tcPr>
          <w:p w14:paraId="7B5E9634" w14:textId="043E10D3" w:rsidR="00771AA2" w:rsidRPr="00B62978" w:rsidRDefault="00771AA2" w:rsidP="000B2C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b/>
                <w:sz w:val="20"/>
                <w:szCs w:val="20"/>
              </w:rPr>
              <w:t>PLEASE INDICATE CLIENT’S PREGNANCY                                                                                                                                 CARER?</w:t>
            </w:r>
          </w:p>
        </w:tc>
      </w:tr>
      <w:tr w:rsidR="00771AA2" w:rsidRPr="00B62978" w14:paraId="1950FEB2" w14:textId="77777777" w:rsidTr="0015701F">
        <w:trPr>
          <w:cantSplit/>
          <w:trHeight w:val="660"/>
          <w:jc w:val="center"/>
        </w:trPr>
        <w:tc>
          <w:tcPr>
            <w:tcW w:w="1787" w:type="dxa"/>
            <w:shd w:val="clear" w:color="auto" w:fill="auto"/>
          </w:tcPr>
          <w:p w14:paraId="11FB9571" w14:textId="5632CDB0" w:rsidR="00771AA2" w:rsidRPr="00B62978" w:rsidRDefault="00771AA2" w:rsidP="005F7C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Pregnant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64E97C24" w14:textId="10E25710" w:rsidR="00771AA2" w:rsidRPr="00B62978" w:rsidRDefault="00771AA2" w:rsidP="005F7C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="005F7C3F"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On Maternity Leave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05E0AFFB" w14:textId="40AF0539" w:rsidR="00771AA2" w:rsidRPr="00B62978" w:rsidRDefault="00771AA2" w:rsidP="005F7C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Returning from Maternity Leave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3D738C8" w14:textId="77777777" w:rsidR="00771AA2" w:rsidRPr="00B62978" w:rsidRDefault="00771AA2" w:rsidP="005F7C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</w:p>
          <w:p w14:paraId="3C4C335B" w14:textId="477BD5AC" w:rsidR="005F7C3F" w:rsidRPr="00B62978" w:rsidRDefault="005F7C3F" w:rsidP="005F7C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auto"/>
          </w:tcPr>
          <w:p w14:paraId="5EFD16C3" w14:textId="77777777" w:rsidR="00771AA2" w:rsidRPr="00B62978" w:rsidRDefault="005F7C3F" w:rsidP="005F7C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0849FBE4" w14:textId="0C15D8F0" w:rsidR="005F7C3F" w:rsidRPr="00B62978" w:rsidRDefault="005F7C3F" w:rsidP="005F7C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</w:tr>
      <w:tr w:rsidR="00771AA2" w:rsidRPr="00B62978" w14:paraId="00D9EC71" w14:textId="77777777" w:rsidTr="000B2C54">
        <w:trPr>
          <w:cantSplit/>
          <w:trHeight w:val="266"/>
          <w:jc w:val="center"/>
        </w:trPr>
        <w:tc>
          <w:tcPr>
            <w:tcW w:w="11220" w:type="dxa"/>
            <w:gridSpan w:val="11"/>
            <w:shd w:val="clear" w:color="auto" w:fill="DBE5F1" w:themeFill="accent1" w:themeFillTint="33"/>
            <w:vAlign w:val="center"/>
          </w:tcPr>
          <w:p w14:paraId="5347B43A" w14:textId="77777777" w:rsidR="00771AA2" w:rsidRPr="00B62978" w:rsidRDefault="00771AA2" w:rsidP="000B2C54">
            <w:pPr>
              <w:pStyle w:val="Heading2"/>
              <w:rPr>
                <w:rFonts w:asciiTheme="minorHAnsi" w:hAnsiTheme="minorHAnsi" w:cstheme="minorHAnsi"/>
                <w:b w:val="0"/>
                <w:bCs/>
                <w:sz w:val="18"/>
                <w:szCs w:val="18"/>
                <w:u w:val="single"/>
                <w:lang w:val="en-GB"/>
              </w:rPr>
            </w:pPr>
            <w:r w:rsidRPr="00B62978">
              <w:rPr>
                <w:rFonts w:asciiTheme="minorHAnsi" w:hAnsiTheme="minorHAnsi" w:cstheme="minorHAnsi"/>
              </w:rPr>
              <w:t>PLEASE POST or EMAIL TO:</w:t>
            </w:r>
          </w:p>
        </w:tc>
      </w:tr>
      <w:tr w:rsidR="00771AA2" w:rsidRPr="00B62978" w14:paraId="50D5E812" w14:textId="77777777" w:rsidTr="000B2C54">
        <w:trPr>
          <w:cantSplit/>
          <w:trHeight w:val="1181"/>
          <w:jc w:val="center"/>
        </w:trPr>
        <w:tc>
          <w:tcPr>
            <w:tcW w:w="11220" w:type="dxa"/>
            <w:gridSpan w:val="11"/>
            <w:shd w:val="clear" w:color="auto" w:fill="auto"/>
            <w:vAlign w:val="center"/>
          </w:tcPr>
          <w:p w14:paraId="4CF9150A" w14:textId="2F241DE6" w:rsidR="00AA48BA" w:rsidRPr="00B62978" w:rsidRDefault="00AA48BA" w:rsidP="00AA48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ADDRESS</w:t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: 655 Barking Road, London, E13 9EX</w:t>
            </w:r>
            <w:r w:rsidR="00917D2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629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</w:t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:   0207 510 1081 / 0207 510 4268</w:t>
            </w:r>
          </w:p>
          <w:p w14:paraId="51FC22F5" w14:textId="0AA90005" w:rsidR="00771AA2" w:rsidRPr="00B62978" w:rsidRDefault="00AA48BA" w:rsidP="00AA48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</w:t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  <w:hyperlink r:id="rId11" w:history="1">
              <w:r w:rsidRPr="00B62978">
                <w:rPr>
                  <w:rFonts w:asciiTheme="minorHAnsi" w:hAnsiTheme="minorHAnsi" w:cstheme="minorHAnsi"/>
                  <w:sz w:val="20"/>
                  <w:szCs w:val="20"/>
                </w:rPr>
                <w:t>referral@mithn.org.uk</w:t>
              </w:r>
            </w:hyperlink>
          </w:p>
        </w:tc>
      </w:tr>
      <w:tr w:rsidR="00771AA2" w:rsidRPr="00B62978" w14:paraId="37BEB1A0" w14:textId="77777777" w:rsidTr="00CE40AA">
        <w:trPr>
          <w:cantSplit/>
          <w:trHeight w:val="1963"/>
          <w:jc w:val="center"/>
        </w:trPr>
        <w:tc>
          <w:tcPr>
            <w:tcW w:w="11220" w:type="dxa"/>
            <w:gridSpan w:val="11"/>
            <w:shd w:val="clear" w:color="auto" w:fill="EEECE1" w:themeFill="background2"/>
            <w:vAlign w:val="center"/>
          </w:tcPr>
          <w:p w14:paraId="4BE5536F" w14:textId="71DCD4B5" w:rsidR="00771AA2" w:rsidRPr="005E7AE2" w:rsidRDefault="00771AA2" w:rsidP="001E7560">
            <w:pPr>
              <w:widowControl w:val="0"/>
              <w:spacing w:before="240" w:after="180" w:line="285" w:lineRule="auto"/>
              <w:rPr>
                <w:rFonts w:asciiTheme="minorHAnsi" w:hAnsiTheme="minorHAnsi" w:cstheme="minorHAnsi"/>
                <w:i/>
                <w:iCs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5E7AE2">
              <w:rPr>
                <w:rFonts w:asciiTheme="minorHAnsi" w:hAnsiTheme="minorHAnsi" w:cstheme="minorHAnsi"/>
                <w:b/>
                <w:bCs/>
                <w:iCs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 xml:space="preserve">FOR BEREAVEMENT </w:t>
            </w:r>
            <w:r w:rsidRPr="005E7AE2">
              <w:rPr>
                <w:rFonts w:asciiTheme="minorHAnsi" w:hAnsiTheme="minorHAnsi" w:cstheme="minorHAnsi"/>
                <w:b/>
                <w:bCs/>
                <w:iCs/>
                <w:color w:val="000000"/>
                <w:kern w:val="28"/>
                <w:sz w:val="18"/>
                <w:szCs w:val="18"/>
                <w:lang w:eastAsia="en-GB"/>
                <w14:cntxtAlts/>
              </w:rPr>
              <w:t xml:space="preserve">SERVICE USE ONLY:    </w:t>
            </w:r>
            <w:r w:rsidR="001E7560" w:rsidRPr="005E7AE2">
              <w:rPr>
                <w:rFonts w:asciiTheme="minorHAnsi" w:hAnsiTheme="minorHAnsi" w:cstheme="minorHAnsi"/>
                <w:b/>
                <w:bCs/>
                <w:iCs/>
                <w:color w:val="000000"/>
                <w:kern w:val="28"/>
                <w:sz w:val="18"/>
                <w:szCs w:val="18"/>
                <w:lang w:eastAsia="en-GB"/>
                <w14:cntxtAlts/>
              </w:rPr>
              <w:br/>
            </w:r>
            <w:r w:rsidR="00917D28"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 xml:space="preserve">Logged:                           </w:t>
            </w:r>
            <w:r w:rsidR="001E7560" w:rsidRPr="005E7AE2">
              <w:rPr>
                <w:rFonts w:asciiTheme="minorHAnsi" w:hAnsiTheme="minorHAnsi" w:cstheme="minorHAnsi"/>
                <w:i/>
                <w:iCs/>
                <w:color w:val="000000"/>
                <w:kern w:val="28"/>
                <w:sz w:val="18"/>
                <w:szCs w:val="18"/>
                <w:lang w:eastAsia="en-GB"/>
                <w14:cntxtAlts/>
              </w:rPr>
              <w:br/>
            </w:r>
            <w:r w:rsidR="00917D28"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>Initial Assessment</w:t>
            </w:r>
            <w:r w:rsid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>:</w:t>
            </w:r>
            <w:r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 xml:space="preserve"> </w:t>
            </w:r>
            <w:r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ab/>
              <w:t xml:space="preserve">                   </w:t>
            </w:r>
            <w:r w:rsidR="001E7560"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 xml:space="preserve">     </w:t>
            </w:r>
            <w:r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 xml:space="preserve">   </w:t>
            </w:r>
            <w:r w:rsidR="001E7560" w:rsidRPr="005E7AE2">
              <w:rPr>
                <w:rFonts w:asciiTheme="minorHAnsi" w:hAnsiTheme="minorHAnsi" w:cstheme="minorHAnsi"/>
                <w:i/>
                <w:iCs/>
                <w:color w:val="000000"/>
                <w:kern w:val="28"/>
                <w:sz w:val="18"/>
                <w:szCs w:val="18"/>
                <w:lang w:eastAsia="en-GB"/>
                <w14:cntxtAlts/>
              </w:rPr>
              <w:br/>
            </w:r>
            <w:r w:rsidR="00917D28"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>Volunteer assigned:</w:t>
            </w:r>
            <w:r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 xml:space="preserve"> </w:t>
            </w:r>
            <w:r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ab/>
              <w:t xml:space="preserve">                                         </w:t>
            </w:r>
            <w:r w:rsidR="001E7560" w:rsidRPr="005E7AE2">
              <w:rPr>
                <w:rFonts w:asciiTheme="minorHAnsi" w:hAnsiTheme="minorHAnsi" w:cstheme="minorHAnsi"/>
                <w:i/>
                <w:iCs/>
                <w:color w:val="000000"/>
                <w:kern w:val="28"/>
                <w:sz w:val="18"/>
                <w:szCs w:val="18"/>
                <w:lang w:eastAsia="en-GB"/>
                <w14:cntxtAlts/>
              </w:rPr>
              <w:br/>
            </w:r>
            <w:r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>Referred to Advice and information</w:t>
            </w:r>
            <w:r w:rsidR="00917D28"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>:</w:t>
            </w:r>
            <w:r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ab/>
            </w:r>
            <w:r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ab/>
              <w:t xml:space="preserve"> </w:t>
            </w:r>
            <w:r w:rsidR="001E7560"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br/>
            </w:r>
            <w:r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>Referred to group support</w:t>
            </w:r>
            <w:r w:rsidR="00917D28"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>:</w:t>
            </w:r>
            <w:r w:rsidRPr="005E7AE2">
              <w:rPr>
                <w:rFonts w:asciiTheme="minorHAnsi" w:hAnsiTheme="minorHAnsi" w:cstheme="minorHAnsi"/>
                <w:i/>
                <w:iCs/>
                <w:color w:val="000000"/>
                <w:kern w:val="28"/>
                <w:sz w:val="18"/>
                <w:szCs w:val="18"/>
                <w:lang w:eastAsia="en-GB"/>
                <w14:cntxtAlts/>
              </w:rPr>
              <w:t xml:space="preserve"> </w:t>
            </w:r>
            <w:r w:rsidRPr="005E7AE2">
              <w:rPr>
                <w:rFonts w:asciiTheme="minorHAnsi" w:hAnsiTheme="minorHAnsi" w:cstheme="minorHAnsi"/>
                <w:i/>
                <w:iCs/>
                <w:color w:val="000000"/>
                <w:kern w:val="28"/>
                <w:sz w:val="18"/>
                <w:szCs w:val="18"/>
                <w:lang w:eastAsia="en-GB"/>
                <w14:cntxtAlts/>
              </w:rPr>
              <w:tab/>
            </w:r>
            <w:r w:rsidRPr="005E7AE2">
              <w:rPr>
                <w:rFonts w:asciiTheme="minorHAnsi" w:hAnsiTheme="minorHAnsi" w:cstheme="minorHAnsi"/>
                <w:i/>
                <w:iCs/>
                <w:color w:val="000000"/>
                <w:kern w:val="28"/>
                <w:sz w:val="18"/>
                <w:szCs w:val="18"/>
                <w:lang w:eastAsia="en-GB"/>
                <w14:cntxtAlts/>
              </w:rPr>
              <w:tab/>
            </w:r>
            <w:r w:rsidRPr="005E7AE2">
              <w:rPr>
                <w:rFonts w:asciiTheme="minorHAnsi" w:hAnsiTheme="minorHAnsi" w:cstheme="minorHAnsi"/>
                <w:i/>
                <w:iCs/>
                <w:color w:val="000000"/>
                <w:kern w:val="28"/>
                <w:sz w:val="18"/>
                <w:szCs w:val="18"/>
                <w:lang w:eastAsia="en-GB"/>
                <w14:cntxtAlts/>
              </w:rPr>
              <w:tab/>
            </w:r>
            <w:r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 xml:space="preserve"> </w:t>
            </w:r>
          </w:p>
        </w:tc>
      </w:tr>
    </w:tbl>
    <w:p w14:paraId="2FAA4167" w14:textId="77777777" w:rsidR="005F6E87" w:rsidRPr="00B62978" w:rsidRDefault="005F6E87" w:rsidP="001E7560">
      <w:pPr>
        <w:rPr>
          <w:rFonts w:asciiTheme="minorHAnsi" w:hAnsiTheme="minorHAnsi" w:cstheme="minorHAnsi"/>
        </w:rPr>
      </w:pPr>
    </w:p>
    <w:sectPr w:rsidR="005F6E87" w:rsidRPr="00B62978" w:rsidSect="00691B42">
      <w:pgSz w:w="12240" w:h="15840" w:code="1"/>
      <w:pgMar w:top="567" w:right="567" w:bottom="720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FE"/>
    <w:rsid w:val="000071F7"/>
    <w:rsid w:val="0002798A"/>
    <w:rsid w:val="000406CB"/>
    <w:rsid w:val="000515BE"/>
    <w:rsid w:val="0008159E"/>
    <w:rsid w:val="00083002"/>
    <w:rsid w:val="00087B85"/>
    <w:rsid w:val="00090214"/>
    <w:rsid w:val="000A01F1"/>
    <w:rsid w:val="000B6B37"/>
    <w:rsid w:val="000C1163"/>
    <w:rsid w:val="000C79C9"/>
    <w:rsid w:val="000D2539"/>
    <w:rsid w:val="000F1422"/>
    <w:rsid w:val="000F2DF4"/>
    <w:rsid w:val="000F6783"/>
    <w:rsid w:val="00120C95"/>
    <w:rsid w:val="00121657"/>
    <w:rsid w:val="00127669"/>
    <w:rsid w:val="0013148F"/>
    <w:rsid w:val="0014663E"/>
    <w:rsid w:val="0015348A"/>
    <w:rsid w:val="0015701F"/>
    <w:rsid w:val="001713E8"/>
    <w:rsid w:val="00180664"/>
    <w:rsid w:val="001B09D7"/>
    <w:rsid w:val="001B0C61"/>
    <w:rsid w:val="001D5122"/>
    <w:rsid w:val="001E15C2"/>
    <w:rsid w:val="001E7560"/>
    <w:rsid w:val="001F4420"/>
    <w:rsid w:val="002123A6"/>
    <w:rsid w:val="00212A93"/>
    <w:rsid w:val="00224124"/>
    <w:rsid w:val="00231FC0"/>
    <w:rsid w:val="00250014"/>
    <w:rsid w:val="0026048E"/>
    <w:rsid w:val="002736B8"/>
    <w:rsid w:val="00275253"/>
    <w:rsid w:val="00275BB5"/>
    <w:rsid w:val="00277CF7"/>
    <w:rsid w:val="00284D2C"/>
    <w:rsid w:val="00286F6A"/>
    <w:rsid w:val="00291C8C"/>
    <w:rsid w:val="002A062D"/>
    <w:rsid w:val="002A1ECE"/>
    <w:rsid w:val="002A2510"/>
    <w:rsid w:val="002B27FD"/>
    <w:rsid w:val="002B2CE0"/>
    <w:rsid w:val="002B4D1D"/>
    <w:rsid w:val="002C10B1"/>
    <w:rsid w:val="002C26AC"/>
    <w:rsid w:val="002C6136"/>
    <w:rsid w:val="002D0D1C"/>
    <w:rsid w:val="002D222A"/>
    <w:rsid w:val="002D4056"/>
    <w:rsid w:val="002F7235"/>
    <w:rsid w:val="003076FD"/>
    <w:rsid w:val="00317005"/>
    <w:rsid w:val="00330D53"/>
    <w:rsid w:val="00335259"/>
    <w:rsid w:val="00361530"/>
    <w:rsid w:val="003816D7"/>
    <w:rsid w:val="003929F1"/>
    <w:rsid w:val="003A1B63"/>
    <w:rsid w:val="003A41A1"/>
    <w:rsid w:val="003B2326"/>
    <w:rsid w:val="003B320C"/>
    <w:rsid w:val="003E11D5"/>
    <w:rsid w:val="003F3DB2"/>
    <w:rsid w:val="0040207F"/>
    <w:rsid w:val="00434F67"/>
    <w:rsid w:val="00437ED0"/>
    <w:rsid w:val="00440CD8"/>
    <w:rsid w:val="00443837"/>
    <w:rsid w:val="0044782F"/>
    <w:rsid w:val="0045092A"/>
    <w:rsid w:val="00450F66"/>
    <w:rsid w:val="00461739"/>
    <w:rsid w:val="00467865"/>
    <w:rsid w:val="0048685F"/>
    <w:rsid w:val="00495456"/>
    <w:rsid w:val="004A1437"/>
    <w:rsid w:val="004A4198"/>
    <w:rsid w:val="004A54EA"/>
    <w:rsid w:val="004A7528"/>
    <w:rsid w:val="004B0578"/>
    <w:rsid w:val="004B1E4C"/>
    <w:rsid w:val="004E34C6"/>
    <w:rsid w:val="004F62AD"/>
    <w:rsid w:val="00500979"/>
    <w:rsid w:val="00500CDE"/>
    <w:rsid w:val="00501AE8"/>
    <w:rsid w:val="00504A2A"/>
    <w:rsid w:val="00504B65"/>
    <w:rsid w:val="005114CE"/>
    <w:rsid w:val="00512169"/>
    <w:rsid w:val="0052122B"/>
    <w:rsid w:val="00532E5B"/>
    <w:rsid w:val="005557F6"/>
    <w:rsid w:val="00563778"/>
    <w:rsid w:val="00575316"/>
    <w:rsid w:val="005B4AE2"/>
    <w:rsid w:val="005E120E"/>
    <w:rsid w:val="005E63CC"/>
    <w:rsid w:val="005E7AE2"/>
    <w:rsid w:val="005F6E87"/>
    <w:rsid w:val="005F7C3F"/>
    <w:rsid w:val="00601460"/>
    <w:rsid w:val="00613129"/>
    <w:rsid w:val="00617C65"/>
    <w:rsid w:val="00622F95"/>
    <w:rsid w:val="0065447D"/>
    <w:rsid w:val="00656254"/>
    <w:rsid w:val="00691B42"/>
    <w:rsid w:val="006D2635"/>
    <w:rsid w:val="006D5C6F"/>
    <w:rsid w:val="006D779C"/>
    <w:rsid w:val="006E1E79"/>
    <w:rsid w:val="006E4F63"/>
    <w:rsid w:val="006E6B54"/>
    <w:rsid w:val="006E729E"/>
    <w:rsid w:val="006F7CDE"/>
    <w:rsid w:val="007216C5"/>
    <w:rsid w:val="00724C8A"/>
    <w:rsid w:val="00743DDE"/>
    <w:rsid w:val="00750B14"/>
    <w:rsid w:val="007602AC"/>
    <w:rsid w:val="00771AA2"/>
    <w:rsid w:val="00774B67"/>
    <w:rsid w:val="00784B44"/>
    <w:rsid w:val="00793AC6"/>
    <w:rsid w:val="007A3B56"/>
    <w:rsid w:val="007A71DE"/>
    <w:rsid w:val="007B199B"/>
    <w:rsid w:val="007B6119"/>
    <w:rsid w:val="007C35AA"/>
    <w:rsid w:val="007E215B"/>
    <w:rsid w:val="007E2A15"/>
    <w:rsid w:val="007E32E7"/>
    <w:rsid w:val="007E34FE"/>
    <w:rsid w:val="007E758A"/>
    <w:rsid w:val="007F1A6C"/>
    <w:rsid w:val="008107D6"/>
    <w:rsid w:val="00822C61"/>
    <w:rsid w:val="00841645"/>
    <w:rsid w:val="008527B1"/>
    <w:rsid w:val="00852EC6"/>
    <w:rsid w:val="008616DF"/>
    <w:rsid w:val="0088782D"/>
    <w:rsid w:val="00897492"/>
    <w:rsid w:val="008B7081"/>
    <w:rsid w:val="008E7175"/>
    <w:rsid w:val="008E72CF"/>
    <w:rsid w:val="008F50C8"/>
    <w:rsid w:val="00902964"/>
    <w:rsid w:val="0090439A"/>
    <w:rsid w:val="0090679F"/>
    <w:rsid w:val="00917D28"/>
    <w:rsid w:val="009309C4"/>
    <w:rsid w:val="00931961"/>
    <w:rsid w:val="00935FFF"/>
    <w:rsid w:val="00937437"/>
    <w:rsid w:val="0094790F"/>
    <w:rsid w:val="00966B90"/>
    <w:rsid w:val="009737B7"/>
    <w:rsid w:val="009802C4"/>
    <w:rsid w:val="00991793"/>
    <w:rsid w:val="00992082"/>
    <w:rsid w:val="009976D9"/>
    <w:rsid w:val="00997A3E"/>
    <w:rsid w:val="009A4EA3"/>
    <w:rsid w:val="009A55DC"/>
    <w:rsid w:val="009B40AF"/>
    <w:rsid w:val="009C220D"/>
    <w:rsid w:val="00A211B2"/>
    <w:rsid w:val="00A23C5E"/>
    <w:rsid w:val="00A26B10"/>
    <w:rsid w:val="00A2727E"/>
    <w:rsid w:val="00A35524"/>
    <w:rsid w:val="00A607A5"/>
    <w:rsid w:val="00A74F99"/>
    <w:rsid w:val="00A82BA3"/>
    <w:rsid w:val="00A8747B"/>
    <w:rsid w:val="00A87D43"/>
    <w:rsid w:val="00A92012"/>
    <w:rsid w:val="00A93FD1"/>
    <w:rsid w:val="00A94ACC"/>
    <w:rsid w:val="00AA48BA"/>
    <w:rsid w:val="00AB0FCF"/>
    <w:rsid w:val="00AB6ABE"/>
    <w:rsid w:val="00AD73A1"/>
    <w:rsid w:val="00AE2900"/>
    <w:rsid w:val="00AE6FA4"/>
    <w:rsid w:val="00AF3206"/>
    <w:rsid w:val="00AF4D5F"/>
    <w:rsid w:val="00B03907"/>
    <w:rsid w:val="00B11811"/>
    <w:rsid w:val="00B241B1"/>
    <w:rsid w:val="00B311E1"/>
    <w:rsid w:val="00B32F0D"/>
    <w:rsid w:val="00B3692B"/>
    <w:rsid w:val="00B46F56"/>
    <w:rsid w:val="00B4735C"/>
    <w:rsid w:val="00B62978"/>
    <w:rsid w:val="00B72E12"/>
    <w:rsid w:val="00B77CB0"/>
    <w:rsid w:val="00B821AB"/>
    <w:rsid w:val="00B905F3"/>
    <w:rsid w:val="00B90EC2"/>
    <w:rsid w:val="00BA268F"/>
    <w:rsid w:val="00BE1480"/>
    <w:rsid w:val="00C05A02"/>
    <w:rsid w:val="00C079CA"/>
    <w:rsid w:val="00C102E4"/>
    <w:rsid w:val="00C133F3"/>
    <w:rsid w:val="00C255F7"/>
    <w:rsid w:val="00C32E5F"/>
    <w:rsid w:val="00C42688"/>
    <w:rsid w:val="00C67741"/>
    <w:rsid w:val="00C70E44"/>
    <w:rsid w:val="00C7115A"/>
    <w:rsid w:val="00C74647"/>
    <w:rsid w:val="00C76039"/>
    <w:rsid w:val="00C76480"/>
    <w:rsid w:val="00C92FD6"/>
    <w:rsid w:val="00C93D0E"/>
    <w:rsid w:val="00CC14D1"/>
    <w:rsid w:val="00CC6598"/>
    <w:rsid w:val="00CC6BB1"/>
    <w:rsid w:val="00CD272D"/>
    <w:rsid w:val="00CE40AA"/>
    <w:rsid w:val="00D01268"/>
    <w:rsid w:val="00D1234B"/>
    <w:rsid w:val="00D14E73"/>
    <w:rsid w:val="00D16653"/>
    <w:rsid w:val="00D34719"/>
    <w:rsid w:val="00D6155E"/>
    <w:rsid w:val="00D85DF2"/>
    <w:rsid w:val="00DC47A2"/>
    <w:rsid w:val="00DD25CB"/>
    <w:rsid w:val="00DE1551"/>
    <w:rsid w:val="00DE7FB7"/>
    <w:rsid w:val="00DF53B9"/>
    <w:rsid w:val="00DF68F2"/>
    <w:rsid w:val="00E03965"/>
    <w:rsid w:val="00E03E1F"/>
    <w:rsid w:val="00E20DDA"/>
    <w:rsid w:val="00E32A8B"/>
    <w:rsid w:val="00E36054"/>
    <w:rsid w:val="00E37E7B"/>
    <w:rsid w:val="00E46E04"/>
    <w:rsid w:val="00E55A74"/>
    <w:rsid w:val="00E87396"/>
    <w:rsid w:val="00EB249D"/>
    <w:rsid w:val="00EB5E5E"/>
    <w:rsid w:val="00EC42A3"/>
    <w:rsid w:val="00ED40C6"/>
    <w:rsid w:val="00ED4E1C"/>
    <w:rsid w:val="00EE65E9"/>
    <w:rsid w:val="00EE699A"/>
    <w:rsid w:val="00EF7F81"/>
    <w:rsid w:val="00F03FC7"/>
    <w:rsid w:val="00F07933"/>
    <w:rsid w:val="00F231C0"/>
    <w:rsid w:val="00F47A06"/>
    <w:rsid w:val="00F620AD"/>
    <w:rsid w:val="00F702AA"/>
    <w:rsid w:val="00F75EBB"/>
    <w:rsid w:val="00F83033"/>
    <w:rsid w:val="00F939AB"/>
    <w:rsid w:val="00F94890"/>
    <w:rsid w:val="00F966AA"/>
    <w:rsid w:val="00FA0453"/>
    <w:rsid w:val="00FA6E56"/>
    <w:rsid w:val="00FB538F"/>
    <w:rsid w:val="00FC0ABB"/>
    <w:rsid w:val="00FC3071"/>
    <w:rsid w:val="00FC7060"/>
    <w:rsid w:val="00FC7339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F20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E1C"/>
    <w:rPr>
      <w:rFonts w:ascii="Tahoma" w:hAnsi="Tahom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character" w:styleId="Hyperlink">
    <w:name w:val="Hyperlink"/>
    <w:basedOn w:val="DefaultParagraphFont"/>
    <w:rsid w:val="00D16653"/>
    <w:rPr>
      <w:color w:val="0000FF" w:themeColor="hyperlink"/>
      <w:u w:val="single"/>
    </w:rPr>
  </w:style>
  <w:style w:type="paragraph" w:styleId="BodyText">
    <w:name w:val="Body Text"/>
    <w:basedOn w:val="Normal"/>
    <w:rsid w:val="004B1E4C"/>
    <w:pPr>
      <w:spacing w:before="60"/>
    </w:pPr>
  </w:style>
  <w:style w:type="character" w:styleId="FollowedHyperlink">
    <w:name w:val="FollowedHyperlink"/>
    <w:basedOn w:val="DefaultParagraphFont"/>
    <w:rsid w:val="00B3692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F4420"/>
    <w:rPr>
      <w:rFonts w:ascii="Tahoma" w:hAnsi="Tahoma"/>
      <w:sz w:val="16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E1C"/>
    <w:rPr>
      <w:rFonts w:ascii="Tahoma" w:hAnsi="Tahom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character" w:styleId="Hyperlink">
    <w:name w:val="Hyperlink"/>
    <w:basedOn w:val="DefaultParagraphFont"/>
    <w:rsid w:val="00D16653"/>
    <w:rPr>
      <w:color w:val="0000FF" w:themeColor="hyperlink"/>
      <w:u w:val="single"/>
    </w:rPr>
  </w:style>
  <w:style w:type="paragraph" w:styleId="BodyText">
    <w:name w:val="Body Text"/>
    <w:basedOn w:val="Normal"/>
    <w:rsid w:val="004B1E4C"/>
    <w:pPr>
      <w:spacing w:before="60"/>
    </w:pPr>
  </w:style>
  <w:style w:type="character" w:styleId="FollowedHyperlink">
    <w:name w:val="FollowedHyperlink"/>
    <w:basedOn w:val="DefaultParagraphFont"/>
    <w:rsid w:val="00B3692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F4420"/>
    <w:rPr>
      <w:rFonts w:ascii="Tahoma" w:hAnsi="Tahoma"/>
      <w:sz w:val="1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eferral@mithn.org.uk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aviles\AppData\Roaming\Microsoft\Templates\Medical%20office%20registr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2" ma:contentTypeDescription="Create a new document." ma:contentTypeScope="" ma:versionID="6d3ca93e087a88dd1f2ce178640d1965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f0a912048e7a4f143cc2108144d795c9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c846a8-0151-4320-b9e0-580ee03ee7e1">
      <UserInfo>
        <DisplayName>Elke Marquart</DisplayName>
        <AccountId>325</AccountId>
        <AccountType/>
      </UserInfo>
      <UserInfo>
        <DisplayName>Alistair Newton</DisplayName>
        <AccountId>42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8E803-A075-4A45-B3DD-52C9F907D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40E1EF-04F8-4025-A003-4C3234CAA1E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2d39fcae-2a75-4950-bfd9-5f56b119ecb2"/>
    <ds:schemaRef ds:uri="59c846a8-0151-4320-b9e0-580ee03ee7e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BD937B-D2CF-4689-9C0B-B251757BAB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\Users\m.aviles\AppData\Roaming\Microsoft\Templates\Medical office registration form.dot</Template>
  <TotalTime>0</TotalTime>
  <Pages>2</Pages>
  <Words>423</Words>
  <Characters>2417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Aviles, Marilyn</dc:creator>
  <cp:lastModifiedBy>Ram Attapatto</cp:lastModifiedBy>
  <cp:revision>2</cp:revision>
  <cp:lastPrinted>2019-10-03T09:55:00Z</cp:lastPrinted>
  <dcterms:created xsi:type="dcterms:W3CDTF">2020-04-22T10:49:00Z</dcterms:created>
  <dcterms:modified xsi:type="dcterms:W3CDTF">2020-04-22T10:49:00Z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  <property fmtid="{D5CDD505-2E9C-101B-9397-08002B2CF9AE}" pid="3" name="ContentTypeId">
    <vt:lpwstr>0x010100644E5176187A7E4595437DB808D6F5F0</vt:lpwstr>
  </property>
  <property fmtid="{D5CDD505-2E9C-101B-9397-08002B2CF9AE}" pid="4" name="Order">
    <vt:r8>2811600</vt:r8>
  </property>
  <property fmtid="{D5CDD505-2E9C-101B-9397-08002B2CF9AE}" pid="5" name="AuthorIds_UIVersion_1024">
    <vt:lpwstr>325</vt:lpwstr>
  </property>
  <property fmtid="{D5CDD505-2E9C-101B-9397-08002B2CF9AE}" pid="6" name="AuthorIds_UIVersion_2048">
    <vt:lpwstr>325</vt:lpwstr>
  </property>
</Properties>
</file>